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2E14">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ahoma" w:hAnsi="Tahoma" w:eastAsia="宋体" w:cs="Tahoma"/>
          <w:b/>
          <w:sz w:val="32"/>
          <w:szCs w:val="32"/>
        </w:rPr>
      </w:pPr>
      <w:r>
        <w:rPr>
          <w:rFonts w:hint="default" w:ascii="Tahoma" w:hAnsi="Tahoma" w:eastAsia="宋体" w:cs="Tahoma"/>
          <w:b/>
          <w:sz w:val="32"/>
          <w:szCs w:val="32"/>
        </w:rPr>
        <w:t>202</w:t>
      </w:r>
      <w:r>
        <w:rPr>
          <w:rFonts w:hint="default" w:ascii="Tahoma" w:hAnsi="Tahoma" w:eastAsia="宋体" w:cs="Tahoma"/>
          <w:b/>
          <w:sz w:val="32"/>
          <w:szCs w:val="32"/>
          <w:lang w:val="en-US" w:eastAsia="zh-CN"/>
        </w:rPr>
        <w:t>5</w:t>
      </w:r>
      <w:r>
        <w:rPr>
          <w:rFonts w:hint="default" w:ascii="Tahoma" w:hAnsi="Tahoma" w:eastAsia="宋体" w:cs="Tahoma"/>
          <w:b/>
          <w:sz w:val="32"/>
          <w:szCs w:val="32"/>
        </w:rPr>
        <w:t>年</w:t>
      </w:r>
      <w:r>
        <w:rPr>
          <w:rFonts w:hint="default" w:ascii="Tahoma" w:hAnsi="Tahoma" w:eastAsia="宋体" w:cs="Tahoma"/>
          <w:b/>
          <w:sz w:val="32"/>
          <w:szCs w:val="32"/>
          <w:lang w:val="en-US" w:eastAsia="zh-CN"/>
        </w:rPr>
        <w:t>春</w:t>
      </w:r>
      <w:r>
        <w:rPr>
          <w:rFonts w:hint="default" w:ascii="Tahoma" w:hAnsi="Tahoma" w:eastAsia="宋体" w:cs="Tahoma"/>
          <w:b/>
          <w:sz w:val="32"/>
          <w:szCs w:val="32"/>
        </w:rPr>
        <w:t>季广东电白雷打石麻风病康复村工作营计划书</w:t>
      </w:r>
    </w:p>
    <w:tbl>
      <w:tblPr>
        <w:tblStyle w:val="12"/>
        <w:tblpPr w:leftFromText="180" w:rightFromText="180" w:vertAnchor="page" w:horzAnchor="page" w:tblpX="1806" w:tblpY="2318"/>
        <w:tblW w:w="8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Pr>
      <w:tblGrid>
        <w:gridCol w:w="861"/>
        <w:gridCol w:w="2952"/>
        <w:gridCol w:w="850"/>
        <w:gridCol w:w="932"/>
        <w:gridCol w:w="822"/>
        <w:gridCol w:w="2003"/>
      </w:tblGrid>
      <w:tr w14:paraId="18C64A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9" w:type="dxa"/>
            <w:bottom w:w="0" w:type="dxa"/>
            <w:right w:w="99" w:type="dxa"/>
          </w:tblCellMar>
        </w:tblPrEx>
        <w:trPr>
          <w:trHeight w:val="575" w:hRule="atLeast"/>
        </w:trPr>
        <w:tc>
          <w:tcPr>
            <w:tcW w:w="8420" w:type="dxa"/>
            <w:gridSpan w:val="6"/>
            <w:shd w:val="clear" w:color="auto" w:fill="0000FF"/>
            <w:vAlign w:val="center"/>
          </w:tcPr>
          <w:p w14:paraId="0CCA586D">
            <w:pPr>
              <w:ind w:firstLine="582"/>
              <w:jc w:val="center"/>
              <w:rPr>
                <w:rFonts w:hint="default" w:ascii="Tahoma" w:hAnsi="Tahoma" w:eastAsia="宋体" w:cs="Tahoma"/>
                <w:b/>
                <w:spacing w:val="40"/>
                <w:kern w:val="0"/>
                <w:sz w:val="20"/>
                <w:szCs w:val="21"/>
              </w:rPr>
            </w:pPr>
            <w:r>
              <w:rPr>
                <w:rFonts w:hint="default" w:ascii="Tahoma" w:hAnsi="Tahoma" w:eastAsia="宋体" w:cs="Tahoma"/>
                <w:b/>
                <w:spacing w:val="40"/>
                <w:kern w:val="0"/>
                <w:szCs w:val="21"/>
              </w:rPr>
              <w:t>基本信息</w:t>
            </w:r>
          </w:p>
        </w:tc>
      </w:tr>
      <w:tr w14:paraId="74F49F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9" w:type="dxa"/>
            <w:bottom w:w="0" w:type="dxa"/>
            <w:right w:w="99" w:type="dxa"/>
          </w:tblCellMar>
        </w:tblPrEx>
        <w:trPr>
          <w:trHeight w:val="313" w:hRule="atLeast"/>
        </w:trPr>
        <w:tc>
          <w:tcPr>
            <w:tcW w:w="861" w:type="dxa"/>
            <w:vAlign w:val="center"/>
          </w:tcPr>
          <w:p w14:paraId="40013515">
            <w:pPr>
              <w:jc w:val="center"/>
              <w:rPr>
                <w:rFonts w:hint="default" w:ascii="Tahoma" w:hAnsi="Tahoma" w:eastAsia="宋体" w:cs="Tahoma"/>
                <w:b/>
                <w:kern w:val="0"/>
                <w:sz w:val="20"/>
                <w:szCs w:val="21"/>
              </w:rPr>
            </w:pPr>
            <w:r>
              <w:rPr>
                <w:rFonts w:hint="default" w:ascii="Tahoma" w:hAnsi="Tahoma" w:eastAsia="宋体" w:cs="Tahoma"/>
                <w:b/>
                <w:kern w:val="0"/>
                <w:szCs w:val="21"/>
              </w:rPr>
              <w:t>工作营</w:t>
            </w:r>
          </w:p>
          <w:p w14:paraId="432FC89C">
            <w:pPr>
              <w:jc w:val="center"/>
              <w:rPr>
                <w:rFonts w:hint="default" w:ascii="Tahoma" w:hAnsi="Tahoma" w:eastAsia="宋体" w:cs="Tahoma"/>
                <w:b/>
                <w:kern w:val="0"/>
                <w:sz w:val="20"/>
                <w:szCs w:val="21"/>
              </w:rPr>
            </w:pPr>
            <w:r>
              <w:rPr>
                <w:rFonts w:hint="default" w:ascii="Tahoma" w:hAnsi="Tahoma" w:eastAsia="宋体" w:cs="Tahoma"/>
                <w:b/>
                <w:kern w:val="0"/>
                <w:szCs w:val="21"/>
              </w:rPr>
              <w:t>编号</w:t>
            </w:r>
          </w:p>
        </w:tc>
        <w:tc>
          <w:tcPr>
            <w:tcW w:w="7559" w:type="dxa"/>
            <w:gridSpan w:val="5"/>
            <w:vAlign w:val="center"/>
          </w:tcPr>
          <w:p w14:paraId="5A025180">
            <w:pPr>
              <w:jc w:val="center"/>
              <w:rPr>
                <w:rFonts w:hint="default" w:ascii="Tahoma" w:hAnsi="Tahoma" w:eastAsia="宋体" w:cs="Tahoma"/>
                <w:color w:val="000000"/>
                <w:kern w:val="0"/>
                <w:sz w:val="20"/>
                <w:szCs w:val="21"/>
              </w:rPr>
            </w:pPr>
            <w:r>
              <w:rPr>
                <w:rFonts w:hint="default" w:ascii="Tahoma" w:hAnsi="Tahoma" w:eastAsia="宋体" w:cs="Tahoma"/>
                <w:color w:val="000000"/>
                <w:kern w:val="0"/>
                <w:szCs w:val="21"/>
              </w:rPr>
              <w:t>JIA-GD2</w:t>
            </w:r>
            <w:r>
              <w:rPr>
                <w:rFonts w:hint="default" w:ascii="Tahoma" w:hAnsi="Tahoma" w:eastAsia="宋体" w:cs="Tahoma"/>
                <w:color w:val="000000"/>
                <w:kern w:val="0"/>
                <w:szCs w:val="21"/>
                <w:lang w:val="en-US" w:eastAsia="zh-CN"/>
              </w:rPr>
              <w:t>501</w:t>
            </w:r>
            <w:r>
              <w:rPr>
                <w:rFonts w:hint="default" w:ascii="Tahoma" w:hAnsi="Tahoma" w:eastAsia="宋体" w:cs="Tahoma"/>
                <w:color w:val="000000"/>
                <w:kern w:val="0"/>
                <w:szCs w:val="21"/>
                <w:shd w:val="clear" w:color="auto" w:fill="auto"/>
              </w:rPr>
              <w:t>-LDS(HW.CON)</w:t>
            </w:r>
          </w:p>
        </w:tc>
      </w:tr>
      <w:tr w14:paraId="62C819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9" w:type="dxa"/>
            <w:bottom w:w="0" w:type="dxa"/>
            <w:right w:w="99" w:type="dxa"/>
          </w:tblCellMar>
        </w:tblPrEx>
        <w:trPr>
          <w:trHeight w:val="799" w:hRule="atLeast"/>
        </w:trPr>
        <w:tc>
          <w:tcPr>
            <w:tcW w:w="861" w:type="dxa"/>
            <w:vAlign w:val="center"/>
          </w:tcPr>
          <w:p w14:paraId="361BED39">
            <w:pPr>
              <w:jc w:val="center"/>
              <w:rPr>
                <w:rFonts w:hint="default" w:ascii="Tahoma" w:hAnsi="Tahoma" w:eastAsia="宋体" w:cs="Tahoma"/>
                <w:b/>
                <w:kern w:val="0"/>
                <w:sz w:val="20"/>
                <w:szCs w:val="21"/>
              </w:rPr>
            </w:pPr>
            <w:r>
              <w:rPr>
                <w:rFonts w:hint="default" w:ascii="Tahoma" w:hAnsi="Tahoma" w:eastAsia="宋体" w:cs="Tahoma"/>
                <w:b/>
                <w:kern w:val="0"/>
                <w:szCs w:val="21"/>
              </w:rPr>
              <w:t>项目</w:t>
            </w:r>
          </w:p>
        </w:tc>
        <w:tc>
          <w:tcPr>
            <w:tcW w:w="7559" w:type="dxa"/>
            <w:gridSpan w:val="5"/>
            <w:vAlign w:val="center"/>
          </w:tcPr>
          <w:p w14:paraId="60BBF969">
            <w:pPr>
              <w:jc w:val="center"/>
              <w:rPr>
                <w:rFonts w:hint="default" w:ascii="Tahoma" w:hAnsi="Tahoma" w:eastAsia="宋体" w:cs="Tahoma"/>
                <w:kern w:val="0"/>
                <w:sz w:val="20"/>
                <w:szCs w:val="21"/>
                <w:lang w:val="en-US" w:eastAsia="zh-CN"/>
              </w:rPr>
            </w:pPr>
            <w:r>
              <w:rPr>
                <w:rFonts w:hint="default" w:ascii="Tahoma" w:hAnsi="Tahoma" w:eastAsia="宋体" w:cs="Tahoma"/>
                <w:bCs/>
                <w:kern w:val="0"/>
                <w:sz w:val="20"/>
                <w:szCs w:val="21"/>
              </w:rPr>
              <w:t>室内大扫除</w:t>
            </w:r>
            <w:r>
              <w:rPr>
                <w:rFonts w:hint="default" w:ascii="Tahoma" w:hAnsi="Tahoma" w:eastAsia="宋体" w:cs="Tahoma"/>
                <w:kern w:val="0"/>
                <w:sz w:val="20"/>
                <w:szCs w:val="21"/>
              </w:rPr>
              <w:t>、</w:t>
            </w:r>
            <w:r>
              <w:rPr>
                <w:rFonts w:hint="default" w:ascii="Tahoma" w:hAnsi="Tahoma" w:eastAsia="宋体" w:cs="Tahoma"/>
                <w:bCs/>
                <w:kern w:val="0"/>
                <w:sz w:val="20"/>
                <w:szCs w:val="21"/>
              </w:rPr>
              <w:t>室外大扫除</w:t>
            </w:r>
            <w:r>
              <w:rPr>
                <w:rFonts w:hint="default" w:ascii="Tahoma" w:hAnsi="Tahoma" w:eastAsia="宋体" w:cs="Tahoma"/>
                <w:kern w:val="0"/>
                <w:sz w:val="20"/>
                <w:szCs w:val="21"/>
              </w:rPr>
              <w:t>、</w:t>
            </w:r>
            <w:r>
              <w:rPr>
                <w:rFonts w:hint="default" w:ascii="Tahoma" w:hAnsi="Tahoma" w:eastAsia="宋体" w:cs="Tahoma"/>
                <w:kern w:val="0"/>
                <w:sz w:val="20"/>
                <w:szCs w:val="21"/>
                <w:lang w:val="en-US" w:eastAsia="zh-CN"/>
              </w:rPr>
              <w:t>包饺子、写春联</w:t>
            </w:r>
            <w:r>
              <w:rPr>
                <w:rFonts w:hint="eastAsia" w:cs="Tahoma"/>
                <w:kern w:val="0"/>
                <w:sz w:val="20"/>
                <w:szCs w:val="21"/>
                <w:lang w:val="en-US" w:eastAsia="zh-CN"/>
              </w:rPr>
              <w:t xml:space="preserve"> 写福字</w:t>
            </w:r>
            <w:r>
              <w:rPr>
                <w:rFonts w:hint="default" w:ascii="Tahoma" w:hAnsi="Tahoma" w:eastAsia="宋体" w:cs="Tahoma"/>
                <w:kern w:val="0"/>
                <w:sz w:val="20"/>
                <w:szCs w:val="21"/>
                <w:lang w:val="en-US" w:eastAsia="zh-CN"/>
              </w:rPr>
              <w:t>、做窗花、舞龙舞狮</w:t>
            </w:r>
          </w:p>
          <w:p w14:paraId="4FE25DBE">
            <w:pPr>
              <w:jc w:val="center"/>
              <w:rPr>
                <w:rFonts w:hint="default" w:ascii="Tahoma" w:hAnsi="Tahoma" w:eastAsia="宋体" w:cs="Tahoma"/>
                <w:b/>
                <w:kern w:val="0"/>
                <w:sz w:val="20"/>
                <w:szCs w:val="21"/>
              </w:rPr>
            </w:pPr>
            <w:r>
              <w:rPr>
                <w:rFonts w:hint="default" w:ascii="Tahoma" w:hAnsi="Tahoma" w:eastAsia="宋体" w:cs="Tahoma"/>
                <w:kern w:val="0"/>
                <w:sz w:val="20"/>
                <w:szCs w:val="21"/>
              </w:rPr>
              <w:t>、大聚餐、</w:t>
            </w:r>
            <w:r>
              <w:rPr>
                <w:rFonts w:hint="default" w:ascii="Tahoma" w:hAnsi="Tahoma" w:eastAsia="宋体" w:cs="Tahoma"/>
                <w:bCs/>
                <w:kern w:val="0"/>
                <w:sz w:val="20"/>
                <w:szCs w:val="21"/>
              </w:rPr>
              <w:t>游园会</w:t>
            </w:r>
            <w:r>
              <w:rPr>
                <w:rFonts w:hint="default" w:ascii="Tahoma" w:hAnsi="Tahoma" w:eastAsia="宋体" w:cs="Tahoma"/>
                <w:kern w:val="0"/>
                <w:sz w:val="20"/>
                <w:szCs w:val="21"/>
              </w:rPr>
              <w:t>、</w:t>
            </w:r>
            <w:r>
              <w:rPr>
                <w:rFonts w:hint="default" w:ascii="Tahoma" w:hAnsi="Tahoma" w:eastAsia="宋体" w:cs="Tahoma"/>
                <w:bCs/>
                <w:kern w:val="0"/>
                <w:sz w:val="20"/>
                <w:szCs w:val="21"/>
              </w:rPr>
              <w:t>联欢会</w:t>
            </w:r>
          </w:p>
        </w:tc>
      </w:tr>
      <w:tr w14:paraId="2B734B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9" w:type="dxa"/>
            <w:bottom w:w="0" w:type="dxa"/>
            <w:right w:w="99" w:type="dxa"/>
          </w:tblCellMar>
        </w:tblPrEx>
        <w:trPr>
          <w:trHeight w:val="714" w:hRule="atLeast"/>
        </w:trPr>
        <w:tc>
          <w:tcPr>
            <w:tcW w:w="861" w:type="dxa"/>
            <w:vAlign w:val="center"/>
          </w:tcPr>
          <w:p w14:paraId="1FC529B4">
            <w:pPr>
              <w:jc w:val="center"/>
              <w:rPr>
                <w:rFonts w:hint="default" w:ascii="Tahoma" w:hAnsi="Tahoma" w:eastAsia="宋体" w:cs="Tahoma"/>
                <w:b/>
                <w:kern w:val="0"/>
                <w:sz w:val="20"/>
                <w:szCs w:val="21"/>
              </w:rPr>
            </w:pPr>
            <w:r>
              <w:rPr>
                <w:rFonts w:hint="default" w:ascii="Tahoma" w:hAnsi="Tahoma" w:eastAsia="宋体" w:cs="Tahoma"/>
                <w:b/>
                <w:kern w:val="0"/>
                <w:szCs w:val="21"/>
              </w:rPr>
              <w:t>位置</w:t>
            </w:r>
          </w:p>
        </w:tc>
        <w:tc>
          <w:tcPr>
            <w:tcW w:w="2952" w:type="dxa"/>
            <w:vAlign w:val="center"/>
          </w:tcPr>
          <w:p w14:paraId="23251949">
            <w:pPr>
              <w:jc w:val="center"/>
              <w:rPr>
                <w:rFonts w:hint="default" w:ascii="Tahoma" w:hAnsi="Tahoma" w:eastAsia="宋体" w:cs="Tahoma"/>
                <w:sz w:val="20"/>
                <w:szCs w:val="21"/>
              </w:rPr>
            </w:pPr>
            <w:r>
              <w:rPr>
                <w:rFonts w:hint="default" w:ascii="Tahoma" w:hAnsi="Tahoma" w:eastAsia="宋体" w:cs="Tahoma"/>
                <w:szCs w:val="21"/>
              </w:rPr>
              <w:t>广东省茂名市电白区电城镇雷打石康复村</w:t>
            </w:r>
          </w:p>
        </w:tc>
        <w:tc>
          <w:tcPr>
            <w:tcW w:w="850" w:type="dxa"/>
            <w:vAlign w:val="center"/>
          </w:tcPr>
          <w:p w14:paraId="680C2655">
            <w:pPr>
              <w:jc w:val="center"/>
              <w:rPr>
                <w:rFonts w:hint="default" w:ascii="Tahoma" w:hAnsi="Tahoma" w:eastAsia="宋体" w:cs="Tahoma"/>
                <w:b/>
                <w:kern w:val="0"/>
                <w:sz w:val="20"/>
                <w:szCs w:val="21"/>
              </w:rPr>
            </w:pPr>
            <w:r>
              <w:rPr>
                <w:rFonts w:hint="default" w:ascii="Tahoma" w:hAnsi="Tahoma" w:eastAsia="宋体" w:cs="Tahoma"/>
                <w:b/>
                <w:kern w:val="0"/>
                <w:szCs w:val="21"/>
              </w:rPr>
              <w:t>时间</w:t>
            </w:r>
          </w:p>
        </w:tc>
        <w:tc>
          <w:tcPr>
            <w:tcW w:w="3757" w:type="dxa"/>
            <w:gridSpan w:val="3"/>
            <w:vAlign w:val="center"/>
          </w:tcPr>
          <w:p w14:paraId="3BBFCF25">
            <w:pPr>
              <w:jc w:val="center"/>
              <w:rPr>
                <w:rFonts w:hint="default" w:ascii="Tahoma" w:hAnsi="Tahoma" w:eastAsia="宋体" w:cs="Tahoma"/>
                <w:sz w:val="20"/>
                <w:szCs w:val="21"/>
              </w:rPr>
            </w:pPr>
            <w:r>
              <w:rPr>
                <w:rFonts w:hint="default" w:ascii="Tahoma" w:hAnsi="Tahoma" w:eastAsia="宋体" w:cs="Tahoma"/>
                <w:szCs w:val="21"/>
              </w:rPr>
              <w:t>202</w:t>
            </w:r>
            <w:r>
              <w:rPr>
                <w:rFonts w:hint="default" w:ascii="Tahoma" w:hAnsi="Tahoma" w:eastAsia="宋体" w:cs="Tahoma"/>
                <w:szCs w:val="21"/>
                <w:lang w:val="en-US" w:eastAsia="zh-CN"/>
              </w:rPr>
              <w:t>5</w:t>
            </w:r>
            <w:r>
              <w:rPr>
                <w:rFonts w:hint="default" w:ascii="Tahoma" w:hAnsi="Tahoma" w:eastAsia="宋体" w:cs="Tahoma"/>
                <w:szCs w:val="21"/>
              </w:rPr>
              <w:t>年</w:t>
            </w:r>
            <w:r>
              <w:rPr>
                <w:rFonts w:hint="default" w:ascii="Tahoma" w:hAnsi="Tahoma" w:eastAsia="宋体" w:cs="Tahoma"/>
                <w:szCs w:val="21"/>
                <w:lang w:val="en-US" w:eastAsia="zh-CN"/>
              </w:rPr>
              <w:t>1</w:t>
            </w:r>
            <w:r>
              <w:rPr>
                <w:rFonts w:hint="default" w:ascii="Tahoma" w:hAnsi="Tahoma" w:eastAsia="宋体" w:cs="Tahoma"/>
                <w:szCs w:val="21"/>
              </w:rPr>
              <w:t>月1</w:t>
            </w:r>
            <w:r>
              <w:rPr>
                <w:rFonts w:hint="default" w:ascii="Tahoma" w:hAnsi="Tahoma" w:eastAsia="宋体" w:cs="Tahoma"/>
                <w:szCs w:val="21"/>
                <w:lang w:val="en-US" w:eastAsia="zh-CN"/>
              </w:rPr>
              <w:t>3</w:t>
            </w:r>
            <w:r>
              <w:rPr>
                <w:rFonts w:hint="default" w:ascii="Tahoma" w:hAnsi="Tahoma" w:eastAsia="宋体" w:cs="Tahoma"/>
                <w:szCs w:val="21"/>
              </w:rPr>
              <w:t>日-</w:t>
            </w:r>
            <w:r>
              <w:rPr>
                <w:rFonts w:hint="default" w:ascii="Tahoma" w:hAnsi="Tahoma" w:eastAsia="宋体" w:cs="Tahoma"/>
                <w:szCs w:val="21"/>
                <w:lang w:val="en-US" w:eastAsia="zh-CN"/>
              </w:rPr>
              <w:t>1</w:t>
            </w:r>
            <w:r>
              <w:rPr>
                <w:rFonts w:hint="default" w:ascii="Tahoma" w:hAnsi="Tahoma" w:eastAsia="宋体" w:cs="Tahoma"/>
                <w:szCs w:val="21"/>
              </w:rPr>
              <w:t>月</w:t>
            </w:r>
            <w:r>
              <w:rPr>
                <w:rFonts w:hint="default" w:ascii="Tahoma" w:hAnsi="Tahoma" w:eastAsia="宋体" w:cs="Tahoma"/>
                <w:szCs w:val="21"/>
                <w:lang w:val="en-US" w:eastAsia="zh-CN"/>
              </w:rPr>
              <w:t>18</w:t>
            </w:r>
            <w:r>
              <w:rPr>
                <w:rFonts w:hint="default" w:ascii="Tahoma" w:hAnsi="Tahoma" w:eastAsia="宋体" w:cs="Tahoma"/>
                <w:szCs w:val="21"/>
              </w:rPr>
              <w:t>日</w:t>
            </w:r>
          </w:p>
        </w:tc>
      </w:tr>
      <w:tr w14:paraId="19C3FC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9" w:type="dxa"/>
            <w:bottom w:w="0" w:type="dxa"/>
            <w:right w:w="99" w:type="dxa"/>
          </w:tblCellMar>
        </w:tblPrEx>
        <w:trPr>
          <w:trHeight w:val="638" w:hRule="atLeast"/>
        </w:trPr>
        <w:tc>
          <w:tcPr>
            <w:tcW w:w="861" w:type="dxa"/>
            <w:vAlign w:val="center"/>
          </w:tcPr>
          <w:p w14:paraId="5FC86585">
            <w:pPr>
              <w:jc w:val="center"/>
              <w:rPr>
                <w:rFonts w:hint="default" w:ascii="Tahoma" w:hAnsi="Tahoma" w:eastAsia="宋体" w:cs="Tahoma"/>
                <w:b/>
                <w:kern w:val="0"/>
                <w:sz w:val="20"/>
                <w:szCs w:val="21"/>
              </w:rPr>
            </w:pPr>
            <w:r>
              <w:rPr>
                <w:rFonts w:hint="default" w:ascii="Tahoma" w:hAnsi="Tahoma" w:eastAsia="宋体" w:cs="Tahoma"/>
                <w:b/>
                <w:kern w:val="0"/>
                <w:szCs w:val="21"/>
              </w:rPr>
              <w:t>组织者</w:t>
            </w:r>
          </w:p>
        </w:tc>
        <w:tc>
          <w:tcPr>
            <w:tcW w:w="2952" w:type="dxa"/>
            <w:vAlign w:val="center"/>
          </w:tcPr>
          <w:p w14:paraId="04B355E2">
            <w:pPr>
              <w:jc w:val="center"/>
              <w:rPr>
                <w:rFonts w:hint="default" w:ascii="Tahoma" w:hAnsi="Tahoma" w:eastAsia="宋体" w:cs="Tahoma"/>
                <w:sz w:val="20"/>
                <w:szCs w:val="21"/>
              </w:rPr>
            </w:pPr>
            <w:r>
              <w:rPr>
                <w:rFonts w:hint="default" w:ascii="Tahoma" w:hAnsi="Tahoma" w:eastAsia="宋体" w:cs="Tahoma"/>
                <w:szCs w:val="21"/>
              </w:rPr>
              <w:t>家工作营桂林地区</w:t>
            </w:r>
          </w:p>
        </w:tc>
        <w:tc>
          <w:tcPr>
            <w:tcW w:w="850" w:type="dxa"/>
            <w:vAlign w:val="center"/>
          </w:tcPr>
          <w:p w14:paraId="24157ACE">
            <w:pPr>
              <w:jc w:val="center"/>
              <w:rPr>
                <w:rFonts w:hint="default" w:ascii="Tahoma" w:hAnsi="Tahoma" w:eastAsia="宋体" w:cs="Tahoma"/>
                <w:b/>
                <w:sz w:val="20"/>
                <w:szCs w:val="21"/>
              </w:rPr>
            </w:pPr>
            <w:r>
              <w:rPr>
                <w:rFonts w:hint="default" w:ascii="Tahoma" w:hAnsi="Tahoma" w:eastAsia="宋体" w:cs="Tahoma"/>
                <w:b/>
                <w:szCs w:val="21"/>
              </w:rPr>
              <w:t>协作方</w:t>
            </w:r>
          </w:p>
        </w:tc>
        <w:tc>
          <w:tcPr>
            <w:tcW w:w="3757" w:type="dxa"/>
            <w:gridSpan w:val="3"/>
            <w:vAlign w:val="center"/>
          </w:tcPr>
          <w:p w14:paraId="2E2410CF">
            <w:pPr>
              <w:jc w:val="center"/>
              <w:rPr>
                <w:rFonts w:hint="default" w:ascii="Tahoma" w:hAnsi="Tahoma" w:eastAsia="宋体" w:cs="Tahoma"/>
                <w:sz w:val="20"/>
                <w:szCs w:val="21"/>
              </w:rPr>
            </w:pPr>
            <w:r>
              <w:rPr>
                <w:rFonts w:hint="default" w:ascii="Tahoma" w:hAnsi="Tahoma" w:eastAsia="宋体" w:cs="Tahoma"/>
                <w:szCs w:val="21"/>
              </w:rPr>
              <w:t>茂名市皮防站</w:t>
            </w:r>
          </w:p>
        </w:tc>
      </w:tr>
      <w:tr w14:paraId="3D5BF2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9" w:type="dxa"/>
            <w:bottom w:w="0" w:type="dxa"/>
            <w:right w:w="99" w:type="dxa"/>
          </w:tblCellMar>
        </w:tblPrEx>
        <w:trPr>
          <w:trHeight w:val="728" w:hRule="atLeast"/>
        </w:trPr>
        <w:tc>
          <w:tcPr>
            <w:tcW w:w="861" w:type="dxa"/>
            <w:vAlign w:val="center"/>
          </w:tcPr>
          <w:p w14:paraId="18ED77AD">
            <w:pPr>
              <w:jc w:val="center"/>
              <w:rPr>
                <w:rFonts w:hint="default" w:ascii="Tahoma" w:hAnsi="Tahoma" w:eastAsia="宋体" w:cs="Tahoma"/>
                <w:b/>
                <w:kern w:val="0"/>
                <w:sz w:val="20"/>
                <w:szCs w:val="21"/>
              </w:rPr>
            </w:pPr>
            <w:r>
              <w:rPr>
                <w:rFonts w:hint="default" w:ascii="Tahoma" w:hAnsi="Tahoma" w:eastAsia="宋体" w:cs="Tahoma"/>
                <w:b/>
                <w:kern w:val="0"/>
                <w:szCs w:val="21"/>
              </w:rPr>
              <w:t>筹备组</w:t>
            </w:r>
          </w:p>
        </w:tc>
        <w:tc>
          <w:tcPr>
            <w:tcW w:w="2952" w:type="dxa"/>
            <w:vAlign w:val="center"/>
          </w:tcPr>
          <w:p w14:paraId="57B61020">
            <w:pPr>
              <w:jc w:val="center"/>
              <w:rPr>
                <w:rFonts w:hint="default" w:ascii="Tahoma" w:hAnsi="Tahoma" w:eastAsia="宋体" w:cs="Tahoma"/>
                <w:sz w:val="20"/>
                <w:szCs w:val="21"/>
                <w:lang w:val="en-US" w:eastAsia="zh-CN"/>
              </w:rPr>
            </w:pPr>
            <w:r>
              <w:rPr>
                <w:rFonts w:hint="default" w:ascii="Tahoma" w:hAnsi="Tahoma" w:eastAsia="宋体" w:cs="Tahoma"/>
                <w:sz w:val="20"/>
                <w:szCs w:val="21"/>
                <w:lang w:val="en-US" w:eastAsia="zh-CN"/>
              </w:rPr>
              <w:t>卢灿丽</w:t>
            </w:r>
            <w:r>
              <w:rPr>
                <w:rFonts w:hint="default" w:ascii="Tahoma" w:hAnsi="Tahoma" w:eastAsia="宋体" w:cs="Tahoma"/>
                <w:sz w:val="20"/>
                <w:szCs w:val="21"/>
              </w:rPr>
              <w:t>、梁巧婷、</w:t>
            </w:r>
            <w:r>
              <w:rPr>
                <w:rFonts w:hint="default" w:ascii="Tahoma" w:hAnsi="Tahoma" w:eastAsia="宋体" w:cs="Tahoma"/>
                <w:sz w:val="20"/>
                <w:szCs w:val="21"/>
                <w:lang w:val="en-US" w:eastAsia="zh-CN"/>
              </w:rPr>
              <w:t>刘炳英、陈涛</w:t>
            </w:r>
          </w:p>
        </w:tc>
        <w:tc>
          <w:tcPr>
            <w:tcW w:w="850" w:type="dxa"/>
            <w:vMerge w:val="restart"/>
            <w:vAlign w:val="center"/>
          </w:tcPr>
          <w:p w14:paraId="1597BB75">
            <w:pPr>
              <w:jc w:val="center"/>
              <w:rPr>
                <w:rFonts w:hint="default" w:ascii="Tahoma" w:hAnsi="Tahoma" w:eastAsia="宋体" w:cs="Tahoma"/>
                <w:b/>
                <w:kern w:val="0"/>
                <w:sz w:val="20"/>
                <w:szCs w:val="21"/>
              </w:rPr>
            </w:pPr>
            <w:r>
              <w:rPr>
                <w:rFonts w:hint="default" w:ascii="Tahoma" w:hAnsi="Tahoma" w:eastAsia="宋体" w:cs="Tahoma"/>
                <w:b/>
                <w:kern w:val="0"/>
                <w:szCs w:val="21"/>
              </w:rPr>
              <w:t>协调员</w:t>
            </w:r>
          </w:p>
        </w:tc>
        <w:tc>
          <w:tcPr>
            <w:tcW w:w="932" w:type="dxa"/>
            <w:vMerge w:val="restart"/>
            <w:vAlign w:val="center"/>
          </w:tcPr>
          <w:p w14:paraId="294723C3">
            <w:pPr>
              <w:jc w:val="center"/>
              <w:rPr>
                <w:rFonts w:hint="default" w:ascii="Tahoma" w:hAnsi="Tahoma" w:eastAsia="宋体" w:cs="Tahoma"/>
                <w:sz w:val="20"/>
                <w:szCs w:val="21"/>
                <w:lang w:val="en-US" w:eastAsia="zh-CN"/>
              </w:rPr>
            </w:pPr>
            <w:r>
              <w:rPr>
                <w:rFonts w:hint="default" w:ascii="Tahoma" w:hAnsi="Tahoma" w:eastAsia="宋体" w:cs="Tahoma"/>
                <w:sz w:val="20"/>
                <w:szCs w:val="21"/>
                <w:lang w:val="en-US" w:eastAsia="zh-CN"/>
              </w:rPr>
              <w:t>卢灿丽</w:t>
            </w:r>
          </w:p>
        </w:tc>
        <w:tc>
          <w:tcPr>
            <w:tcW w:w="822" w:type="dxa"/>
            <w:vAlign w:val="center"/>
          </w:tcPr>
          <w:p w14:paraId="1D3AF122">
            <w:pPr>
              <w:jc w:val="center"/>
              <w:rPr>
                <w:rFonts w:hint="default" w:ascii="Tahoma" w:hAnsi="Tahoma" w:eastAsia="宋体" w:cs="Tahoma"/>
                <w:sz w:val="20"/>
                <w:szCs w:val="21"/>
              </w:rPr>
            </w:pPr>
            <w:r>
              <w:rPr>
                <w:rFonts w:hint="default" w:ascii="Tahoma" w:hAnsi="Tahoma" w:eastAsia="宋体" w:cs="Tahoma"/>
                <w:b/>
                <w:bCs/>
                <w:sz w:val="18"/>
                <w:szCs w:val="18"/>
              </w:rPr>
              <w:t>Tel</w:t>
            </w:r>
          </w:p>
        </w:tc>
        <w:tc>
          <w:tcPr>
            <w:tcW w:w="2003" w:type="dxa"/>
            <w:vAlign w:val="center"/>
          </w:tcPr>
          <w:p w14:paraId="4199611C">
            <w:pPr>
              <w:widowControl/>
              <w:jc w:val="center"/>
              <w:rPr>
                <w:rFonts w:hint="default" w:ascii="Tahoma" w:hAnsi="Tahoma" w:eastAsia="宋体" w:cs="Tahoma"/>
                <w:color w:val="000000"/>
                <w:kern w:val="0"/>
                <w:sz w:val="22"/>
                <w:lang w:val="en-US" w:eastAsia="zh-CN"/>
              </w:rPr>
            </w:pPr>
            <w:r>
              <w:rPr>
                <w:rFonts w:hint="default" w:ascii="Tahoma" w:hAnsi="Tahoma" w:eastAsia="宋体" w:cs="Tahoma"/>
                <w:color w:val="000000"/>
                <w:kern w:val="0"/>
                <w:sz w:val="22"/>
                <w:lang w:val="en-US" w:eastAsia="zh-CN"/>
              </w:rPr>
              <w:t>19976097221</w:t>
            </w:r>
          </w:p>
        </w:tc>
      </w:tr>
      <w:tr w14:paraId="4C01EA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9" w:type="dxa"/>
            <w:bottom w:w="0" w:type="dxa"/>
            <w:right w:w="99" w:type="dxa"/>
          </w:tblCellMar>
        </w:tblPrEx>
        <w:trPr>
          <w:trHeight w:val="130" w:hRule="atLeast"/>
        </w:trPr>
        <w:tc>
          <w:tcPr>
            <w:tcW w:w="861" w:type="dxa"/>
            <w:vAlign w:val="center"/>
          </w:tcPr>
          <w:p w14:paraId="7AD178A0">
            <w:pPr>
              <w:jc w:val="center"/>
              <w:rPr>
                <w:rFonts w:hint="default" w:ascii="Tahoma" w:hAnsi="Tahoma" w:eastAsia="宋体" w:cs="Tahoma"/>
                <w:b/>
                <w:kern w:val="0"/>
                <w:sz w:val="20"/>
                <w:szCs w:val="21"/>
              </w:rPr>
            </w:pPr>
            <w:r>
              <w:rPr>
                <w:rFonts w:hint="default" w:ascii="Tahoma" w:hAnsi="Tahoma" w:eastAsia="宋体" w:cs="Tahoma"/>
                <w:b/>
                <w:kern w:val="0"/>
                <w:szCs w:val="21"/>
              </w:rPr>
              <w:t>参加者</w:t>
            </w:r>
          </w:p>
        </w:tc>
        <w:tc>
          <w:tcPr>
            <w:tcW w:w="2952" w:type="dxa"/>
            <w:vAlign w:val="center"/>
          </w:tcPr>
          <w:p w14:paraId="07E3EF5F">
            <w:pPr>
              <w:pStyle w:val="5"/>
              <w:jc w:val="center"/>
              <w:rPr>
                <w:rFonts w:hint="default" w:ascii="Tahoma" w:hAnsi="Tahoma" w:eastAsia="宋体" w:cs="Tahoma"/>
                <w:szCs w:val="21"/>
                <w:lang w:val="en-US" w:eastAsia="zh-CN"/>
              </w:rPr>
            </w:pPr>
            <w:r>
              <w:rPr>
                <w:rFonts w:hint="default" w:ascii="Tahoma" w:hAnsi="Tahoma" w:eastAsia="宋体" w:cs="Tahoma"/>
                <w:szCs w:val="21"/>
              </w:rPr>
              <w:t>桂林地区</w:t>
            </w:r>
            <w:r>
              <w:rPr>
                <w:rFonts w:hint="default" w:ascii="Tahoma" w:hAnsi="Tahoma" w:eastAsia="宋体" w:cs="Tahoma"/>
                <w:szCs w:val="21"/>
                <w:lang w:val="en-US" w:eastAsia="zh-CN"/>
              </w:rPr>
              <w:t>14人、BUT1人</w:t>
            </w:r>
          </w:p>
        </w:tc>
        <w:tc>
          <w:tcPr>
            <w:tcW w:w="850" w:type="dxa"/>
            <w:vMerge w:val="continue"/>
            <w:vAlign w:val="center"/>
          </w:tcPr>
          <w:p w14:paraId="0A169597">
            <w:pPr>
              <w:ind w:firstLine="422"/>
              <w:jc w:val="center"/>
              <w:rPr>
                <w:rFonts w:hint="default" w:ascii="Tahoma" w:hAnsi="Tahoma" w:eastAsia="宋体" w:cs="Tahoma"/>
                <w:b/>
                <w:kern w:val="0"/>
                <w:sz w:val="20"/>
                <w:szCs w:val="21"/>
              </w:rPr>
            </w:pPr>
          </w:p>
        </w:tc>
        <w:tc>
          <w:tcPr>
            <w:tcW w:w="932" w:type="dxa"/>
            <w:vMerge w:val="continue"/>
            <w:vAlign w:val="center"/>
          </w:tcPr>
          <w:p w14:paraId="0AEFFACB">
            <w:pPr>
              <w:ind w:firstLine="420"/>
              <w:jc w:val="center"/>
              <w:rPr>
                <w:rFonts w:hint="default" w:ascii="Tahoma" w:hAnsi="Tahoma" w:eastAsia="宋体" w:cs="Tahoma"/>
                <w:sz w:val="20"/>
                <w:szCs w:val="21"/>
              </w:rPr>
            </w:pPr>
          </w:p>
        </w:tc>
        <w:tc>
          <w:tcPr>
            <w:tcW w:w="822" w:type="dxa"/>
            <w:vAlign w:val="center"/>
          </w:tcPr>
          <w:p w14:paraId="0EA82E72">
            <w:pPr>
              <w:rPr>
                <w:rFonts w:hint="default" w:ascii="Tahoma" w:hAnsi="Tahoma" w:eastAsia="宋体" w:cs="Tahoma"/>
                <w:bCs/>
                <w:sz w:val="20"/>
                <w:szCs w:val="21"/>
              </w:rPr>
            </w:pPr>
            <w:r>
              <w:rPr>
                <w:rFonts w:hint="default" w:ascii="Tahoma" w:hAnsi="Tahoma" w:eastAsia="宋体" w:cs="Tahoma"/>
                <w:b/>
                <w:sz w:val="18"/>
                <w:szCs w:val="18"/>
              </w:rPr>
              <w:t>E-mail</w:t>
            </w:r>
          </w:p>
        </w:tc>
        <w:tc>
          <w:tcPr>
            <w:tcW w:w="2003" w:type="dxa"/>
            <w:vAlign w:val="center"/>
          </w:tcPr>
          <w:p w14:paraId="43427565">
            <w:pPr>
              <w:jc w:val="center"/>
              <w:rPr>
                <w:rFonts w:hint="default" w:ascii="Tahoma" w:hAnsi="Tahoma" w:eastAsia="宋体" w:cs="Tahoma"/>
                <w:sz w:val="20"/>
                <w:szCs w:val="21"/>
              </w:rPr>
            </w:pPr>
            <w:r>
              <w:rPr>
                <w:rFonts w:hint="default" w:ascii="Tahoma" w:hAnsi="Tahoma" w:eastAsia="宋体" w:cs="Tahoma"/>
                <w:lang w:val="en-US" w:eastAsia="zh-CN"/>
              </w:rPr>
              <w:t>1873715175</w:t>
            </w:r>
            <w:r>
              <w:rPr>
                <w:rFonts w:hint="default" w:ascii="Tahoma" w:hAnsi="Tahoma" w:eastAsia="宋体" w:cs="Tahoma"/>
              </w:rPr>
              <w:t>@qq.com</w:t>
            </w:r>
          </w:p>
        </w:tc>
      </w:tr>
    </w:tbl>
    <w:p w14:paraId="6AFEC790">
      <w:pPr>
        <w:keepNext w:val="0"/>
        <w:keepLines w:val="0"/>
        <w:pageBreakBefore w:val="0"/>
        <w:numPr>
          <w:ilvl w:val="0"/>
          <w:numId w:val="0"/>
        </w:numPr>
        <w:kinsoku/>
        <w:wordWrap/>
        <w:overflowPunct/>
        <w:topLinePunct w:val="0"/>
        <w:autoSpaceDE/>
        <w:autoSpaceDN/>
        <w:bidi w:val="0"/>
        <w:adjustRightInd/>
        <w:snapToGrid w:val="0"/>
        <w:spacing w:beforeAutospacing="0" w:after="156" w:afterAutospacing="0" w:line="300" w:lineRule="auto"/>
        <w:textAlignment w:val="auto"/>
        <w:rPr>
          <w:rFonts w:hint="default" w:ascii="Tahoma" w:hAnsi="Tahoma" w:eastAsia="宋体" w:cs="Tahoma"/>
          <w:b/>
          <w:sz w:val="28"/>
          <w:szCs w:val="28"/>
        </w:rPr>
      </w:pPr>
      <w:r>
        <w:rPr>
          <w:rFonts w:hint="default" w:ascii="Tahoma" w:hAnsi="Tahoma" w:eastAsia="宋体" w:cs="Tahoma"/>
          <w:b/>
          <w:kern w:val="2"/>
          <w:sz w:val="28"/>
          <w:szCs w:val="28"/>
          <w:lang w:val="en-US" w:eastAsia="zh-CN" w:bidi="ar-SA"/>
        </w:rPr>
        <w:t>1.</w:t>
      </w:r>
      <w:r>
        <w:rPr>
          <w:rFonts w:hint="default" w:ascii="Tahoma" w:hAnsi="Tahoma" w:eastAsia="宋体" w:cs="Tahoma"/>
          <w:b/>
          <w:sz w:val="28"/>
          <w:szCs w:val="28"/>
        </w:rPr>
        <w:t>背景</w:t>
      </w:r>
    </w:p>
    <w:p w14:paraId="679A42BE">
      <w:pPr>
        <w:keepNext w:val="0"/>
        <w:keepLines w:val="0"/>
        <w:pageBreakBefore w:val="0"/>
        <w:kinsoku/>
        <w:wordWrap/>
        <w:overflowPunct/>
        <w:topLinePunct w:val="0"/>
        <w:autoSpaceDE/>
        <w:autoSpaceDN/>
        <w:bidi w:val="0"/>
        <w:adjustRightInd/>
        <w:snapToGrid w:val="0"/>
        <w:spacing w:beforeAutospacing="0" w:after="156" w:afterAutospacing="0" w:line="300" w:lineRule="auto"/>
        <w:textAlignment w:val="auto"/>
        <w:rPr>
          <w:rFonts w:hint="default" w:ascii="Tahoma" w:hAnsi="Tahoma" w:eastAsia="宋体" w:cs="Tahoma"/>
          <w:b/>
          <w:sz w:val="20"/>
          <w:szCs w:val="21"/>
        </w:rPr>
      </w:pPr>
      <w:r>
        <w:rPr>
          <w:rFonts w:hint="default" w:ascii="Tahoma" w:hAnsi="Tahoma" w:eastAsia="宋体" w:cs="Tahoma"/>
          <w:b/>
          <w:sz w:val="24"/>
          <w:szCs w:val="24"/>
        </w:rPr>
        <w:t>1.1村子现状</w:t>
      </w:r>
      <w:r>
        <w:rPr>
          <w:rFonts w:hint="default" w:ascii="Tahoma" w:hAnsi="Tahoma" w:eastAsia="宋体" w:cs="Tahoma"/>
          <w:b/>
          <w:szCs w:val="21"/>
        </w:rPr>
        <w:t xml:space="preserve">                                  </w:t>
      </w:r>
    </w:p>
    <w:p w14:paraId="70E28096">
      <w:pPr>
        <w:keepNext w:val="0"/>
        <w:keepLines w:val="0"/>
        <w:pageBreakBefore w:val="0"/>
        <w:widowControl w:val="0"/>
        <w:kinsoku/>
        <w:wordWrap/>
        <w:overflowPunct/>
        <w:topLinePunct w:val="0"/>
        <w:autoSpaceDE/>
        <w:autoSpaceDN/>
        <w:bidi w:val="0"/>
        <w:adjustRightInd/>
        <w:spacing w:beforeAutospacing="0" w:afterAutospacing="0" w:line="240" w:lineRule="auto"/>
        <w:ind w:firstLine="420" w:firstLineChars="200"/>
        <w:textAlignment w:val="auto"/>
        <w:rPr>
          <w:rFonts w:hint="default" w:ascii="Tahoma" w:hAnsi="Tahoma" w:eastAsia="宋体" w:cs="Tahoma"/>
          <w:szCs w:val="21"/>
        </w:rPr>
      </w:pPr>
      <w:r>
        <w:rPr>
          <w:rFonts w:hint="default" w:ascii="Tahoma" w:hAnsi="Tahoma" w:eastAsia="宋体" w:cs="Tahoma"/>
          <w:szCs w:val="21"/>
        </w:rPr>
        <w:t>雷打石康复村康位于电白区电城镇，村子始建于1958年，坐落在G228国道旁边，入口处有“庄垌教练场”蓝底挂牌，从入口驾车约2 min可达到雷打石康复医院，约5min可到达康复村（康复村离康复医院有900米的距离，步行需要10min）；村子旁边有3个鱼塘、还有4个马栏，鱼塘和马栏都不属于村中的资产；村子屋后有1条没修筑好的铁路，铁路通往广西和茂名；村子旁边有大片可供利用的土地，外包给其他村村民种植荔枝树；新房现存住房数目30间，基本可住。大多数村民们基本都是住在旧房中，只有少数村民会住在新房。</w:t>
      </w:r>
    </w:p>
    <w:p w14:paraId="3D65E021">
      <w:pPr>
        <w:keepNext w:val="0"/>
        <w:keepLines w:val="0"/>
        <w:pageBreakBefore w:val="0"/>
        <w:widowControl w:val="0"/>
        <w:kinsoku/>
        <w:wordWrap/>
        <w:overflowPunct/>
        <w:topLinePunct w:val="0"/>
        <w:autoSpaceDE/>
        <w:autoSpaceDN/>
        <w:bidi w:val="0"/>
        <w:adjustRightInd/>
        <w:spacing w:line="240" w:lineRule="auto"/>
        <w:textAlignment w:val="auto"/>
        <w:rPr>
          <w:rFonts w:hint="default" w:ascii="Tahoma" w:hAnsi="Tahoma" w:eastAsia="宋体" w:cs="Tahoma"/>
          <w:szCs w:val="21"/>
        </w:rPr>
      </w:pPr>
      <w:r>
        <w:rPr>
          <w:rFonts w:hint="default" w:ascii="Tahoma" w:hAnsi="Tahoma" w:eastAsia="宋体" w:cs="Tahoma"/>
          <w:b/>
          <w:spacing w:val="40"/>
          <w:kern w:val="0"/>
          <w:szCs w:val="21"/>
        </w:rPr>
        <w:drawing>
          <wp:anchor distT="0" distB="0" distL="0" distR="0" simplePos="0" relativeHeight="251659264" behindDoc="0" locked="0" layoutInCell="1" allowOverlap="1">
            <wp:simplePos x="0" y="0"/>
            <wp:positionH relativeFrom="column">
              <wp:posOffset>191770</wp:posOffset>
            </wp:positionH>
            <wp:positionV relativeFrom="paragraph">
              <wp:posOffset>59690</wp:posOffset>
            </wp:positionV>
            <wp:extent cx="2186940" cy="1637665"/>
            <wp:effectExtent l="19050" t="19050" r="22860" b="19685"/>
            <wp:wrapTopAndBottom/>
            <wp:docPr id="1026" name="图片 1" descr="C:\Users\1\AppData\Local\Microsoft\Windows\INetCache\Content.Word\IMG_005.jpg"/>
            <wp:cNvGraphicFramePr/>
            <a:graphic xmlns:a="http://schemas.openxmlformats.org/drawingml/2006/main">
              <a:graphicData uri="http://schemas.openxmlformats.org/drawingml/2006/picture">
                <pic:pic xmlns:pic="http://schemas.openxmlformats.org/drawingml/2006/picture">
                  <pic:nvPicPr>
                    <pic:cNvPr id="1026" name="图片 1" descr="C:\Users\1\AppData\Local\Microsoft\Windows\INetCache\Content.Word\IMG_005.jpg"/>
                    <pic:cNvPicPr/>
                  </pic:nvPicPr>
                  <pic:blipFill>
                    <a:blip r:embed="rId6" cstate="print"/>
                    <a:srcRect/>
                    <a:stretch>
                      <a:fillRect/>
                    </a:stretch>
                  </pic:blipFill>
                  <pic:spPr>
                    <a:xfrm>
                      <a:off x="0" y="0"/>
                      <a:ext cx="2186940" cy="1637665"/>
                    </a:xfrm>
                    <a:prstGeom prst="rect">
                      <a:avLst/>
                    </a:prstGeom>
                    <a:ln w="12700" cap="flat" cmpd="sng">
                      <a:solidFill>
                        <a:srgbClr val="000000"/>
                      </a:solidFill>
                      <a:prstDash val="solid"/>
                      <a:round/>
                      <a:headEnd type="none" w="med" len="med"/>
                      <a:tailEnd type="none" w="med" len="med"/>
                    </a:ln>
                  </pic:spPr>
                </pic:pic>
              </a:graphicData>
            </a:graphic>
          </wp:anchor>
        </w:drawing>
      </w:r>
      <w:r>
        <w:rPr>
          <w:rFonts w:hint="default" w:ascii="Tahoma" w:hAnsi="Tahoma" w:eastAsia="宋体" w:cs="Tahoma"/>
          <w:szCs w:val="21"/>
        </w:rPr>
        <w:drawing>
          <wp:anchor distT="0" distB="0" distL="0" distR="0" simplePos="0" relativeHeight="251659264" behindDoc="0" locked="0" layoutInCell="1" allowOverlap="1">
            <wp:simplePos x="0" y="0"/>
            <wp:positionH relativeFrom="column">
              <wp:posOffset>3081020</wp:posOffset>
            </wp:positionH>
            <wp:positionV relativeFrom="paragraph">
              <wp:posOffset>87630</wp:posOffset>
            </wp:positionV>
            <wp:extent cx="2160270" cy="1620520"/>
            <wp:effectExtent l="19050" t="19050" r="11430" b="17780"/>
            <wp:wrapTopAndBottom/>
            <wp:docPr id="1027" name="图片 6" descr="IMG_9613(20240103-155159)"/>
            <wp:cNvGraphicFramePr/>
            <a:graphic xmlns:a="http://schemas.openxmlformats.org/drawingml/2006/main">
              <a:graphicData uri="http://schemas.openxmlformats.org/drawingml/2006/picture">
                <pic:pic xmlns:pic="http://schemas.openxmlformats.org/drawingml/2006/picture">
                  <pic:nvPicPr>
                    <pic:cNvPr id="1027" name="图片 6" descr="IMG_9613(20240103-155159)"/>
                    <pic:cNvPicPr/>
                  </pic:nvPicPr>
                  <pic:blipFill>
                    <a:blip r:embed="rId7" cstate="print"/>
                    <a:srcRect/>
                    <a:stretch>
                      <a:fillRect/>
                    </a:stretch>
                  </pic:blipFill>
                  <pic:spPr>
                    <a:xfrm>
                      <a:off x="0" y="0"/>
                      <a:ext cx="2160270" cy="1620520"/>
                    </a:xfrm>
                    <a:prstGeom prst="rect">
                      <a:avLst/>
                    </a:prstGeom>
                    <a:ln w="12700" cap="flat" cmpd="sng">
                      <a:solidFill>
                        <a:srgbClr val="000000"/>
                      </a:solidFill>
                      <a:prstDash val="solid"/>
                      <a:round/>
                      <a:headEnd type="none" w="med" len="med"/>
                      <a:tailEnd type="none" w="med" len="med"/>
                    </a:ln>
                  </pic:spPr>
                </pic:pic>
              </a:graphicData>
            </a:graphic>
          </wp:anchor>
        </w:drawing>
      </w:r>
      <w:r>
        <w:rPr>
          <w:rFonts w:hint="default" w:ascii="Tahoma" w:hAnsi="Tahoma" w:eastAsia="宋体" w:cs="Tahoma"/>
          <w:szCs w:val="21"/>
        </w:rPr>
        <w:t xml:space="preserve">                                           </w:t>
      </w:r>
    </w:p>
    <w:p w14:paraId="11FB2C1D">
      <w:pPr>
        <w:keepNext w:val="0"/>
        <w:keepLines w:val="0"/>
        <w:pageBreakBefore w:val="0"/>
        <w:widowControl w:val="0"/>
        <w:kinsoku/>
        <w:wordWrap/>
        <w:overflowPunct/>
        <w:topLinePunct w:val="0"/>
        <w:autoSpaceDE/>
        <w:autoSpaceDN/>
        <w:bidi w:val="0"/>
        <w:adjustRightInd/>
        <w:spacing w:line="240" w:lineRule="auto"/>
        <w:ind w:firstLine="1687" w:firstLineChars="800"/>
        <w:textAlignment w:val="auto"/>
        <w:rPr>
          <w:rFonts w:hint="default" w:ascii="Tahoma" w:hAnsi="Tahoma" w:eastAsia="宋体" w:cs="Tahoma"/>
          <w:b/>
          <w:bCs/>
          <w:szCs w:val="21"/>
        </w:rPr>
      </w:pPr>
      <w:r>
        <w:rPr>
          <w:rFonts w:hint="default" w:ascii="Tahoma" w:hAnsi="Tahoma" w:eastAsia="宋体" w:cs="Tahoma"/>
          <w:b/>
          <w:bCs/>
          <w:szCs w:val="21"/>
        </w:rPr>
        <w:t>演艺厅                                     F排门前</w:t>
      </w:r>
    </w:p>
    <w:p w14:paraId="651C68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ahoma" w:hAnsi="Tahoma" w:eastAsia="宋体" w:cs="Tahoma"/>
        </w:rPr>
      </w:pP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-394335</wp:posOffset>
                </wp:positionH>
                <wp:positionV relativeFrom="paragraph">
                  <wp:posOffset>187960</wp:posOffset>
                </wp:positionV>
                <wp:extent cx="251460" cy="436245"/>
                <wp:effectExtent l="17145" t="17145" r="20955" b="19050"/>
                <wp:wrapNone/>
                <wp:docPr id="1028" name="墨迹 40"/>
                <wp:cNvGraphicFramePr/>
                <a:graphic xmlns:a="http://schemas.openxmlformats.org/drawingml/2006/main">
                  <a:graphicData uri="http://schemas.microsoft.com/office/word/2010/wordprocessingShape">
                    <wps:wsp>
                      <wps:cNvSpPr/>
                      <wps:spPr>
                        <a:xfrm>
                          <a:off x="0" y="0"/>
                          <a:ext cx="251460" cy="436245"/>
                        </a:xfrm>
                        <a:prstGeom prst="rect">
                          <a:avLst/>
                        </a:prstGeom>
                      </wps:spPr>
                      <wps:bodyPr/>
                    </wps:wsp>
                  </a:graphicData>
                </a:graphic>
              </wp:anchor>
            </w:drawing>
          </mc:Choice>
          <mc:Fallback>
            <w:pict>
              <v:rect id="墨迹 40" o:spid="_x0000_s1026" o:spt="1" style="position:absolute;left:0pt;margin-left:-31.05pt;margin-top:14.8pt;height:34.35pt;width:19.8pt;z-index:251659264;mso-width-relative:page;mso-height-relative:page;" filled="f" stroked="f" coordsize="21600,21600" o:gfxdata="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P+AJQnaAAAACQEAAA8AAAAAAAAAAQAgAAAAIgAAAGRycy9kb3ducmV2&#10;LnhtbFBLAQIUABQAAAAIAIdO4kDMcrmbiAEAAAoDAAAOAAAAAAAAAAEAIAAAACkBAABkcnMvZTJv&#10;RG9jLnhtbFBLBQYAAAAABgAGAFkBAAAj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-381635</wp:posOffset>
                </wp:positionH>
                <wp:positionV relativeFrom="paragraph">
                  <wp:posOffset>351155</wp:posOffset>
                </wp:positionV>
                <wp:extent cx="87630" cy="65405"/>
                <wp:effectExtent l="17145" t="17145" r="17145" b="24130"/>
                <wp:wrapNone/>
                <wp:docPr id="1029" name="墨迹 39"/>
                <wp:cNvGraphicFramePr/>
                <a:graphic xmlns:a="http://schemas.openxmlformats.org/drawingml/2006/main">
                  <a:graphicData uri="http://schemas.microsoft.com/office/word/2010/wordprocessingShape">
                    <wps:wsp>
                      <wps:cNvSpPr/>
                      <wps:spPr>
                        <a:xfrm>
                          <a:off x="0" y="0"/>
                          <a:ext cx="87630" cy="65403"/>
                        </a:xfrm>
                        <a:prstGeom prst="rect">
                          <a:avLst/>
                        </a:prstGeom>
                      </wps:spPr>
                      <wps:bodyPr/>
                    </wps:wsp>
                  </a:graphicData>
                </a:graphic>
              </wp:anchor>
            </w:drawing>
          </mc:Choice>
          <mc:Fallback>
            <w:pict>
              <v:rect id="墨迹 39" o:spid="_x0000_s1026" o:spt="1" style="position:absolute;left:0pt;margin-left:-30.05pt;margin-top:27.65pt;height:5.15pt;width:6.9pt;z-index:251659264;mso-width-relative:page;mso-height-relative:page;" filled="f" stroked="f" coordsize="21600,21600" o:gfxdata="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Noh1HPaAAAACQEAAA8AAAAAAAAAAQAgAAAAIgAAAGRycy9kb3ducmV2&#10;LnhtbFBLAQIUABQAAAAIAIdO4kCvrSdwiAEAAAgDAAAOAAAAAAAAAAEAIAAAACkBAABkcnMvZTJv&#10;RG9jLnhtbFBLBQYAAAAABgAGAFkBAAAj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-407670</wp:posOffset>
                </wp:positionH>
                <wp:positionV relativeFrom="paragraph">
                  <wp:posOffset>239395</wp:posOffset>
                </wp:positionV>
                <wp:extent cx="46990" cy="171450"/>
                <wp:effectExtent l="17145" t="17145" r="27305" b="24765"/>
                <wp:wrapNone/>
                <wp:docPr id="1030" name="墨迹 38"/>
                <wp:cNvGraphicFramePr/>
                <a:graphic xmlns:a="http://schemas.openxmlformats.org/drawingml/2006/main">
                  <a:graphicData uri="http://schemas.microsoft.com/office/word/2010/wordprocessingShape">
                    <wps:wsp>
                      <wps:cNvSpPr/>
                      <wps:spPr>
                        <a:xfrm>
                          <a:off x="0" y="0"/>
                          <a:ext cx="46990" cy="171449"/>
                        </a:xfrm>
                        <a:prstGeom prst="rect">
                          <a:avLst/>
                        </a:prstGeom>
                      </wps:spPr>
                      <wps:bodyPr/>
                    </wps:wsp>
                  </a:graphicData>
                </a:graphic>
              </wp:anchor>
            </w:drawing>
          </mc:Choice>
          <mc:Fallback>
            <w:pict>
              <v:rect id="墨迹 38" o:spid="_x0000_s1026" o:spt="1" style="position:absolute;left:0pt;margin-left:-32.1pt;margin-top:18.85pt;height:13.5pt;width:3.7pt;z-index:251659264;mso-width-relative:page;mso-height-relative:page;" filled="f" stroked="f" coordsize="21600,21600" o:gfxdata="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Nor4jfaAAAACQEAAA8AAAAAAAAAAQAgAAAAIgAAAGRycy9kb3ducmV2&#10;LnhtbFBLAQIUABQAAAAIAIdO4kDIeAN0iAEAAAkDAAAOAAAAAAAAAAEAIAAAACkBAABkcnMvZTJv&#10;RG9jLnhtbFBLBQYAAAAABgAGAFkBAAAj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-547370</wp:posOffset>
                </wp:positionH>
                <wp:positionV relativeFrom="paragraph">
                  <wp:posOffset>265430</wp:posOffset>
                </wp:positionV>
                <wp:extent cx="72390" cy="140335"/>
                <wp:effectExtent l="17145" t="17145" r="17145" b="25400"/>
                <wp:wrapNone/>
                <wp:docPr id="1031" name="墨迹 37"/>
                <wp:cNvGraphicFramePr/>
                <a:graphic xmlns:a="http://schemas.openxmlformats.org/drawingml/2006/main">
                  <a:graphicData uri="http://schemas.microsoft.com/office/word/2010/wordprocessingShape">
                    <wps:wsp>
                      <wps:cNvSpPr/>
                      <wps:spPr>
                        <a:xfrm>
                          <a:off x="0" y="0"/>
                          <a:ext cx="72390" cy="140335"/>
                        </a:xfrm>
                        <a:prstGeom prst="rect">
                          <a:avLst/>
                        </a:prstGeom>
                      </wps:spPr>
                      <wps:bodyPr/>
                    </wps:wsp>
                  </a:graphicData>
                </a:graphic>
              </wp:anchor>
            </w:drawing>
          </mc:Choice>
          <mc:Fallback>
            <w:pict>
              <v:rect id="墨迹 37" o:spid="_x0000_s1026" o:spt="1" style="position:absolute;left:0pt;margin-left:-43.1pt;margin-top:20.9pt;height:11.05pt;width:5.7pt;z-index:251659264;mso-width-relative:page;mso-height-relative:page;" filled="f" stroked="f" coordsize="21600,21600" o:gfxdata="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O4bAgbaAAAACQEAAA8AAAAAAAAAAQAgAAAAIgAAAGRycy9kb3ducmV2&#10;LnhtbFBLAQIUABQAAAAIAIdO4kCrJ3bmiAEAAAkDAAAOAAAAAAAAAAEAIAAAACkBAABkcnMvZTJv&#10;RG9jLnhtbFBLBQYAAAAABgAGAFkBAAAj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-501015</wp:posOffset>
                </wp:positionH>
                <wp:positionV relativeFrom="paragraph">
                  <wp:posOffset>80645</wp:posOffset>
                </wp:positionV>
                <wp:extent cx="433070" cy="60960"/>
                <wp:effectExtent l="17145" t="17145" r="22225" b="28575"/>
                <wp:wrapNone/>
                <wp:docPr id="1032" name="墨迹 36"/>
                <wp:cNvGraphicFramePr/>
                <a:graphic xmlns:a="http://schemas.openxmlformats.org/drawingml/2006/main">
                  <a:graphicData uri="http://schemas.microsoft.com/office/word/2010/wordprocessingShape">
                    <wps:wsp>
                      <wps:cNvSpPr/>
                      <wps:spPr>
                        <a:xfrm>
                          <a:off x="0" y="0"/>
                          <a:ext cx="433069" cy="60959"/>
                        </a:xfrm>
                        <a:prstGeom prst="rect">
                          <a:avLst/>
                        </a:prstGeom>
                      </wps:spPr>
                      <wps:bodyPr/>
                    </wps:wsp>
                  </a:graphicData>
                </a:graphic>
              </wp:anchor>
            </w:drawing>
          </mc:Choice>
          <mc:Fallback>
            <w:pict>
              <v:rect id="墨迹 36" o:spid="_x0000_s1026" o:spt="1" style="position:absolute;left:0pt;margin-left:-39.45pt;margin-top:6.35pt;height:4.8pt;width:34.1pt;z-index:251659264;mso-width-relative:page;mso-height-relative:page;" filled="f" stroked="f" coordsize="21600,21600" o:gfxdata="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QE7pQ2gAAAAkBAAAPAAAAAAAAAAEAIAAAACIAAABkcnMvZG93bnJl&#10;di54bWxQSwECFAAUAAAACACHTuJATulH3okBAAAJAwAADgAAAAAAAAABACAAAAApAQAAZHJzL2Uy&#10;b0RvYy54bWxQSwUGAAAAAAYABgBZAQAAJAU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-760095</wp:posOffset>
                </wp:positionH>
                <wp:positionV relativeFrom="paragraph">
                  <wp:posOffset>177165</wp:posOffset>
                </wp:positionV>
                <wp:extent cx="77470" cy="375285"/>
                <wp:effectExtent l="17145" t="17145" r="27305" b="19050"/>
                <wp:wrapNone/>
                <wp:docPr id="1033" name="墨迹 35"/>
                <wp:cNvGraphicFramePr/>
                <a:graphic xmlns:a="http://schemas.openxmlformats.org/drawingml/2006/main">
                  <a:graphicData uri="http://schemas.microsoft.com/office/word/2010/wordprocessingShape">
                    <wps:wsp>
                      <wps:cNvSpPr/>
                      <wps:spPr>
                        <a:xfrm>
                          <a:off x="0" y="0"/>
                          <a:ext cx="77469" cy="375285"/>
                        </a:xfrm>
                        <a:prstGeom prst="rect">
                          <a:avLst/>
                        </a:prstGeom>
                      </wps:spPr>
                      <wps:bodyPr/>
                    </wps:wsp>
                  </a:graphicData>
                </a:graphic>
              </wp:anchor>
            </w:drawing>
          </mc:Choice>
          <mc:Fallback>
            <w:pict>
              <v:rect id="墨迹 35" o:spid="_x0000_s1026" o:spt="1" style="position:absolute;left:0pt;margin-left:-59.85pt;margin-top:13.95pt;height:29.55pt;width:6.1pt;z-index:251659264;mso-width-relative:page;mso-height-relative:page;" filled="f" stroked="f" coordsize="21600,21600" o:gfxdata="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1Z7hsdwAAAALAQAADwAAAAAAAAABACAAAAAiAAAAZHJzL2Rvd25y&#10;ZXYueG1sUEsBAhQAFAAAAAgAh07iQOBxtQ+IAQAACQMAAA4AAAAAAAAAAQAgAAAAKw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-892175</wp:posOffset>
                </wp:positionH>
                <wp:positionV relativeFrom="paragraph">
                  <wp:posOffset>42545</wp:posOffset>
                </wp:positionV>
                <wp:extent cx="252730" cy="194945"/>
                <wp:effectExtent l="17145" t="17145" r="19685" b="16510"/>
                <wp:wrapNone/>
                <wp:docPr id="1034" name="墨迹 34"/>
                <wp:cNvGraphicFramePr/>
                <a:graphic xmlns:a="http://schemas.openxmlformats.org/drawingml/2006/main">
                  <a:graphicData uri="http://schemas.microsoft.com/office/word/2010/wordprocessingShape">
                    <wps:wsp>
                      <wps:cNvSpPr/>
                      <wps:spPr>
                        <a:xfrm>
                          <a:off x="0" y="0"/>
                          <a:ext cx="252730" cy="194945"/>
                        </a:xfrm>
                        <a:prstGeom prst="rect">
                          <a:avLst/>
                        </a:prstGeom>
                      </wps:spPr>
                      <wps:bodyPr/>
                    </wps:wsp>
                  </a:graphicData>
                </a:graphic>
              </wp:anchor>
            </w:drawing>
          </mc:Choice>
          <mc:Fallback>
            <w:pict>
              <v:rect id="墨迹 34" o:spid="_x0000_s1026" o:spt="1" style="position:absolute;left:0pt;margin-left:-70.25pt;margin-top:3.35pt;height:15.35pt;width:19.9pt;z-index:251659264;mso-width-relative:page;mso-height-relative:page;" filled="f" stroked="f" coordsize="21600,21600" o:gfxdata="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ZIxgTdsAAAAKAQAADwAAAAAAAAABACAAAAAiAAAAZHJzL2Rvd25y&#10;ZXYueG1sUEsBAhQAFAAAAAgAh07iQCoBCOCJAQAACgMAAA4AAAAAAAAAAQAgAAAAKg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167005</wp:posOffset>
                </wp:positionH>
                <wp:positionV relativeFrom="paragraph">
                  <wp:posOffset>286385</wp:posOffset>
                </wp:positionV>
                <wp:extent cx="106045" cy="177165"/>
                <wp:effectExtent l="17145" t="17145" r="29210" b="19050"/>
                <wp:wrapNone/>
                <wp:docPr id="1035" name="墨迹 33"/>
                <wp:cNvGraphicFramePr/>
                <a:graphic xmlns:a="http://schemas.openxmlformats.org/drawingml/2006/main">
                  <a:graphicData uri="http://schemas.microsoft.com/office/word/2010/wordprocessingShape">
                    <wps:wsp>
                      <wps:cNvSpPr/>
                      <wps:spPr>
                        <a:xfrm>
                          <a:off x="0" y="0"/>
                          <a:ext cx="106045" cy="177164"/>
                        </a:xfrm>
                        <a:prstGeom prst="rect">
                          <a:avLst/>
                        </a:prstGeom>
                      </wps:spPr>
                      <wps:bodyPr/>
                    </wps:wsp>
                  </a:graphicData>
                </a:graphic>
              </wp:anchor>
            </w:drawing>
          </mc:Choice>
          <mc:Fallback>
            <w:pict>
              <v:rect id="墨迹 33" o:spid="_x0000_s1026" o:spt="1" style="position:absolute;left:0pt;margin-left:13.15pt;margin-top:22.55pt;height:13.95pt;width:8.35pt;z-index:251659264;mso-width-relative:page;mso-height-relative:page;" filled="f" stroked="f" coordsize="21600,21600" o:gfxdata="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vWpyNgAAAAHAQAADwAAAAAAAAABACAAAAAiAAAAZHJzL2Rvd25yZXYu&#10;eG1sUEsBAhQAFAAAAAgAh07iQNu5ZXGJAQAACgMAAA4AAAAAAAAAAQAgAAAAJwEAAGRycy9lMm9E&#10;b2MueG1sUEsFBgAAAAAGAAYAWQEAACI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219710</wp:posOffset>
                </wp:positionH>
                <wp:positionV relativeFrom="paragraph">
                  <wp:posOffset>355600</wp:posOffset>
                </wp:positionV>
                <wp:extent cx="420370" cy="45085"/>
                <wp:effectExtent l="17145" t="17145" r="19685" b="29210"/>
                <wp:wrapNone/>
                <wp:docPr id="1036" name="墨迹 32"/>
                <wp:cNvGraphicFramePr/>
                <a:graphic xmlns:a="http://schemas.openxmlformats.org/drawingml/2006/main">
                  <a:graphicData uri="http://schemas.microsoft.com/office/word/2010/wordprocessingShape">
                    <wps:wsp>
                      <wps:cNvSpPr/>
                      <wps:spPr>
                        <a:xfrm>
                          <a:off x="0" y="0"/>
                          <a:ext cx="420369" cy="45083"/>
                        </a:xfrm>
                        <a:prstGeom prst="rect">
                          <a:avLst/>
                        </a:prstGeom>
                      </wps:spPr>
                      <wps:bodyPr/>
                    </wps:wsp>
                  </a:graphicData>
                </a:graphic>
              </wp:anchor>
            </w:drawing>
          </mc:Choice>
          <mc:Fallback>
            <w:pict>
              <v:rect id="墨迹 32" o:spid="_x0000_s1026" o:spt="1" style="position:absolute;left:0pt;margin-left:17.3pt;margin-top:28pt;height:3.55pt;width:33.1pt;z-index:251659264;mso-width-relative:page;mso-height-relative:page;" filled="f" stroked="f" coordsize="21600,21600" o:gfxdata="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Cj37ir2AAAAAgBAAAPAAAAAAAAAAEAIAAAACIAAABkcnMvZG93bnJldi54&#10;bWxQSwECFAAUAAAACACHTuJAryEwZ4gBAAAJAwAADgAAAAAAAAABACAAAAAnAQAAZHJzL2Uyb0Rv&#10;Yy54bWxQSwUGAAAAAAYABgBZAQAAIQU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524510</wp:posOffset>
                </wp:positionH>
                <wp:positionV relativeFrom="paragraph">
                  <wp:posOffset>312420</wp:posOffset>
                </wp:positionV>
                <wp:extent cx="328930" cy="199390"/>
                <wp:effectExtent l="17145" t="17145" r="19685" b="27305"/>
                <wp:wrapNone/>
                <wp:docPr id="1037" name="墨迹 31"/>
                <wp:cNvGraphicFramePr/>
                <a:graphic xmlns:a="http://schemas.openxmlformats.org/drawingml/2006/main">
                  <a:graphicData uri="http://schemas.microsoft.com/office/word/2010/wordprocessingShape">
                    <wps:wsp>
                      <wps:cNvSpPr/>
                      <wps:spPr>
                        <a:xfrm>
                          <a:off x="0" y="0"/>
                          <a:ext cx="328930" cy="199390"/>
                        </a:xfrm>
                        <a:prstGeom prst="rect">
                          <a:avLst/>
                        </a:prstGeom>
                      </wps:spPr>
                      <wps:bodyPr/>
                    </wps:wsp>
                  </a:graphicData>
                </a:graphic>
              </wp:anchor>
            </w:drawing>
          </mc:Choice>
          <mc:Fallback>
            <w:pict>
              <v:rect id="墨迹 31" o:spid="_x0000_s1026" o:spt="1" style="position:absolute;left:0pt;margin-left:41.3pt;margin-top:24.6pt;height:15.7pt;width:25.9pt;z-index:251659264;mso-width-relative:page;mso-height-relative:page;" filled="f" stroked="f" coordsize="21600,21600" o:gfxdata="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6CASvtkAAAAIAQAADwAAAAAAAAABACAAAAAiAAAAZHJzL2Rvd25yZXYu&#10;eG1sUEsBAhQAFAAAAAgAh07iQGelm2eIAQAACgMAAA4AAAAAAAAAAQAgAAAAKAEAAGRycy9lMm9E&#10;b2MueG1sUEsFBgAAAAAGAAYAWQEAACI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914400</wp:posOffset>
                </wp:positionH>
                <wp:positionV relativeFrom="paragraph">
                  <wp:posOffset>296545</wp:posOffset>
                </wp:positionV>
                <wp:extent cx="347980" cy="47625"/>
                <wp:effectExtent l="17145" t="17145" r="31115" b="26669"/>
                <wp:wrapNone/>
                <wp:docPr id="1038" name="墨迹 30"/>
                <wp:cNvGraphicFramePr/>
                <a:graphic xmlns:a="http://schemas.openxmlformats.org/drawingml/2006/main">
                  <a:graphicData uri="http://schemas.microsoft.com/office/word/2010/wordprocessingShape">
                    <wps:wsp>
                      <wps:cNvSpPr/>
                      <wps:spPr>
                        <a:xfrm>
                          <a:off x="0" y="0"/>
                          <a:ext cx="347980" cy="47625"/>
                        </a:xfrm>
                        <a:prstGeom prst="rect">
                          <a:avLst/>
                        </a:prstGeom>
                      </wps:spPr>
                      <wps:bodyPr/>
                    </wps:wsp>
                  </a:graphicData>
                </a:graphic>
              </wp:anchor>
            </w:drawing>
          </mc:Choice>
          <mc:Fallback>
            <w:pict>
              <v:rect id="墨迹 30" o:spid="_x0000_s1026" o:spt="1" style="position:absolute;left:0pt;margin-left:72pt;margin-top:23.35pt;height:3.75pt;width:27.4pt;z-index:251659264;mso-width-relative:page;mso-height-relative:page;" filled="f" stroked="f" coordsize="21600,21600" o:gfxdata="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zrM/pdkAAAAJAQAADwAAAAAAAAABACAAAAAiAAAAZHJzL2Rvd25yZXYu&#10;eG1sUEsBAhQAFAAAAAgAh07iQLu8TUOIAQAACQMAAA4AAAAAAAAAAQAgAAAAKAEAAGRycy9lMm9E&#10;b2MueG1sUEsFBgAAAAAGAAYAWQEAACI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1452880</wp:posOffset>
                </wp:positionH>
                <wp:positionV relativeFrom="paragraph">
                  <wp:posOffset>2761615</wp:posOffset>
                </wp:positionV>
                <wp:extent cx="675005" cy="52070"/>
                <wp:effectExtent l="17145" t="17145" r="24130" b="22225"/>
                <wp:wrapNone/>
                <wp:docPr id="1039" name="墨迹 29"/>
                <wp:cNvGraphicFramePr/>
                <a:graphic xmlns:a="http://schemas.openxmlformats.org/drawingml/2006/main">
                  <a:graphicData uri="http://schemas.microsoft.com/office/word/2010/wordprocessingShape">
                    <wps:wsp>
                      <wps:cNvSpPr/>
                      <wps:spPr>
                        <a:xfrm>
                          <a:off x="0" y="0"/>
                          <a:ext cx="675005" cy="52070"/>
                        </a:xfrm>
                        <a:prstGeom prst="rect">
                          <a:avLst/>
                        </a:prstGeom>
                      </wps:spPr>
                      <wps:bodyPr/>
                    </wps:wsp>
                  </a:graphicData>
                </a:graphic>
              </wp:anchor>
            </w:drawing>
          </mc:Choice>
          <mc:Fallback>
            <w:pict>
              <v:rect id="墨迹 29" o:spid="_x0000_s1026" o:spt="1" style="position:absolute;left:0pt;margin-left:114.4pt;margin-top:217.45pt;height:4.1pt;width:53.15pt;z-index:251659264;mso-width-relative:page;mso-height-relative:page;" filled="f" stroked="f" coordsize="21600,21600" o:gfxdata="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0XASC2wAAAAsBAAAPAAAAAAAAAAEAIAAAACIAAABkcnMvZG93bnJl&#10;di54bWxQSwECFAAUAAAACACHTuJA2Twr44gBAAAJAwAADgAAAAAAAAABACAAAAAqAQAAZHJzL2Uy&#10;b0RvYy54bWxQSwUGAAAAAAYABgBZAQAAJAU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2329180</wp:posOffset>
                </wp:positionH>
                <wp:positionV relativeFrom="paragraph">
                  <wp:posOffset>2714625</wp:posOffset>
                </wp:positionV>
                <wp:extent cx="255270" cy="223520"/>
                <wp:effectExtent l="17145" t="17145" r="17145" b="18415"/>
                <wp:wrapNone/>
                <wp:docPr id="1040" name="墨迹 28"/>
                <wp:cNvGraphicFramePr/>
                <a:graphic xmlns:a="http://schemas.openxmlformats.org/drawingml/2006/main">
                  <a:graphicData uri="http://schemas.microsoft.com/office/word/2010/wordprocessingShape">
                    <wps:wsp>
                      <wps:cNvSpPr/>
                      <wps:spPr>
                        <a:xfrm>
                          <a:off x="0" y="0"/>
                          <a:ext cx="255270" cy="223520"/>
                        </a:xfrm>
                        <a:prstGeom prst="rect">
                          <a:avLst/>
                        </a:prstGeom>
                      </wps:spPr>
                      <wps:bodyPr/>
                    </wps:wsp>
                  </a:graphicData>
                </a:graphic>
              </wp:anchor>
            </w:drawing>
          </mc:Choice>
          <mc:Fallback>
            <w:pict>
              <v:rect id="墨迹 28" o:spid="_x0000_s1026" o:spt="1" style="position:absolute;left:0pt;margin-left:183.4pt;margin-top:213.75pt;height:17.6pt;width:20.1pt;z-index:251659264;mso-width-relative:page;mso-height-relative:page;" filled="f" stroked="f" coordsize="21600,21600" o:gfxdata="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f5uRrNwAAAALAQAADwAAAAAAAAABACAAAAAiAAAAZHJzL2Rvd25y&#10;ZXYueG1sUEsBAhQAFAAAAAgAh07iQGXGCLOIAQAACgMAAA4AAAAAAAAAAQAgAAAAKw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2381250</wp:posOffset>
                </wp:positionH>
                <wp:positionV relativeFrom="paragraph">
                  <wp:posOffset>2979420</wp:posOffset>
                </wp:positionV>
                <wp:extent cx="181610" cy="197485"/>
                <wp:effectExtent l="17145" t="17145" r="29845" b="29210"/>
                <wp:wrapNone/>
                <wp:docPr id="1041" name="墨迹 27"/>
                <wp:cNvGraphicFramePr/>
                <a:graphic xmlns:a="http://schemas.openxmlformats.org/drawingml/2006/main">
                  <a:graphicData uri="http://schemas.microsoft.com/office/word/2010/wordprocessingShape">
                    <wps:wsp>
                      <wps:cNvSpPr/>
                      <wps:spPr>
                        <a:xfrm>
                          <a:off x="0" y="0"/>
                          <a:ext cx="181610" cy="197485"/>
                        </a:xfrm>
                        <a:prstGeom prst="rect">
                          <a:avLst/>
                        </a:prstGeom>
                      </wps:spPr>
                      <wps:bodyPr/>
                    </wps:wsp>
                  </a:graphicData>
                </a:graphic>
              </wp:anchor>
            </w:drawing>
          </mc:Choice>
          <mc:Fallback>
            <w:pict>
              <v:rect id="墨迹 27" o:spid="_x0000_s1026" o:spt="1" style="position:absolute;left:0pt;margin-left:187.5pt;margin-top:234.6pt;height:15.55pt;width:14.3pt;z-index:251659264;mso-width-relative:page;mso-height-relative:page;" filled="f" stroked="f" coordsize="21600,21600" o:gfxdata="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IN3sgvcAAAACwEAAA8AAAAAAAAAAQAgAAAAIgAAAGRycy9kb3du&#10;cmV2LnhtbFBLAQIUABQAAAAIAIdO4kAcjld7iQEAAAoDAAAOAAAAAAAAAAEAIAAAACsBAABkcnMv&#10;ZTJvRG9jLnhtbFBLBQYAAAAABgAGAFkBAAAm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3982085</wp:posOffset>
                </wp:positionH>
                <wp:positionV relativeFrom="paragraph">
                  <wp:posOffset>1486535</wp:posOffset>
                </wp:positionV>
                <wp:extent cx="717550" cy="327660"/>
                <wp:effectExtent l="17145" t="17145" r="27305" b="20955"/>
                <wp:wrapNone/>
                <wp:docPr id="1042" name="墨迹 26"/>
                <wp:cNvGraphicFramePr/>
                <a:graphic xmlns:a="http://schemas.openxmlformats.org/drawingml/2006/main">
                  <a:graphicData uri="http://schemas.microsoft.com/office/word/2010/wordprocessingShape">
                    <wps:wsp>
                      <wps:cNvSpPr/>
                      <wps:spPr>
                        <a:xfrm>
                          <a:off x="0" y="0"/>
                          <a:ext cx="717550" cy="327658"/>
                        </a:xfrm>
                        <a:prstGeom prst="rect">
                          <a:avLst/>
                        </a:prstGeom>
                      </wps:spPr>
                      <wps:bodyPr/>
                    </wps:wsp>
                  </a:graphicData>
                </a:graphic>
              </wp:anchor>
            </w:drawing>
          </mc:Choice>
          <mc:Fallback>
            <w:pict>
              <v:rect id="墨迹 26" o:spid="_x0000_s1026" o:spt="1" style="position:absolute;left:0pt;margin-left:313.55pt;margin-top:117.05pt;height:25.8pt;width:56.5pt;z-index:251659264;mso-width-relative:page;mso-height-relative:page;" filled="f" stroked="f" coordsize="21600,21600" o:gfxdata="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TnyqstsAAAALAQAADwAAAAAAAAABACAAAAAiAAAAZHJzL2Rvd25y&#10;ZXYueG1sUEsBAhQAFAAAAAgAh07iQCnvgTqJAQAACgMAAA4AAAAAAAAAAQAgAAAAKg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3633470</wp:posOffset>
                </wp:positionH>
                <wp:positionV relativeFrom="paragraph">
                  <wp:posOffset>3916680</wp:posOffset>
                </wp:positionV>
                <wp:extent cx="106045" cy="55245"/>
                <wp:effectExtent l="17145" t="17145" r="29210" b="19050"/>
                <wp:wrapNone/>
                <wp:docPr id="1043" name="墨迹 25"/>
                <wp:cNvGraphicFramePr/>
                <a:graphic xmlns:a="http://schemas.openxmlformats.org/drawingml/2006/main">
                  <a:graphicData uri="http://schemas.microsoft.com/office/word/2010/wordprocessingShape">
                    <wps:wsp>
                      <wps:cNvSpPr/>
                      <wps:spPr>
                        <a:xfrm>
                          <a:off x="0" y="0"/>
                          <a:ext cx="106045" cy="55245"/>
                        </a:xfrm>
                        <a:prstGeom prst="rect">
                          <a:avLst/>
                        </a:prstGeom>
                      </wps:spPr>
                      <wps:bodyPr/>
                    </wps:wsp>
                  </a:graphicData>
                </a:graphic>
              </wp:anchor>
            </w:drawing>
          </mc:Choice>
          <mc:Fallback>
            <w:pict>
              <v:rect id="墨迹 25" o:spid="_x0000_s1026" o:spt="1" style="position:absolute;left:0pt;margin-left:286.1pt;margin-top:308.4pt;height:4.35pt;width:8.35pt;z-index:251659264;mso-width-relative:page;mso-height-relative:page;" filled="f" stroked="f" coordsize="21600,21600" o:gfxdata="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Mk4POvbAAAACwEAAA8AAAAAAAAAAQAgAAAAIgAAAGRycy9kb3ducmV2&#10;LnhtbFBLAQIUABQAAAAIAIdO4kBmLmFPhwEAAAkDAAAOAAAAAAAAAAEAIAAAACoBAABkcnMvZTJv&#10;RG9jLnhtbFBLBQYAAAAABgAGAFkBAAAj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3498850</wp:posOffset>
                </wp:positionH>
                <wp:positionV relativeFrom="paragraph">
                  <wp:posOffset>3865245</wp:posOffset>
                </wp:positionV>
                <wp:extent cx="64135" cy="57785"/>
                <wp:effectExtent l="17145" t="17145" r="25400" b="16510"/>
                <wp:wrapNone/>
                <wp:docPr id="1044" name="墨迹 24"/>
                <wp:cNvGraphicFramePr/>
                <a:graphic xmlns:a="http://schemas.openxmlformats.org/drawingml/2006/main">
                  <a:graphicData uri="http://schemas.microsoft.com/office/word/2010/wordprocessingShape">
                    <wps:wsp>
                      <wps:cNvSpPr/>
                      <wps:spPr>
                        <a:xfrm>
                          <a:off x="0" y="0"/>
                          <a:ext cx="64134" cy="57784"/>
                        </a:xfrm>
                        <a:prstGeom prst="rect">
                          <a:avLst/>
                        </a:prstGeom>
                      </wps:spPr>
                      <wps:bodyPr/>
                    </wps:wsp>
                  </a:graphicData>
                </a:graphic>
              </wp:anchor>
            </w:drawing>
          </mc:Choice>
          <mc:Fallback>
            <w:pict>
              <v:rect id="墨迹 24" o:spid="_x0000_s1026" o:spt="1" style="position:absolute;left:0pt;margin-left:275.5pt;margin-top:304.35pt;height:4.55pt;width:5.05pt;z-index:251659264;mso-width-relative:page;mso-height-relative:page;" filled="f" stroked="f" coordsize="21600,21600" o:gfxdata="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zpQqdsAAAALAQAADwAAAAAAAAABACAAAAAiAAAAZHJzL2Rvd25yZXYu&#10;eG1sUEsBAhQAFAAAAAgAh07iQAUlB6yGAQAACAMAAA4AAAAAAAAAAQAgAAAAKgEAAGRycy9lMm9E&#10;b2MueG1sUEsFBgAAAAAGAAYAWQEAACI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3549650</wp:posOffset>
                </wp:positionH>
                <wp:positionV relativeFrom="paragraph">
                  <wp:posOffset>3616960</wp:posOffset>
                </wp:positionV>
                <wp:extent cx="311150" cy="568960"/>
                <wp:effectExtent l="17145" t="17145" r="22225" b="23495"/>
                <wp:wrapNone/>
                <wp:docPr id="1045" name="墨迹 23"/>
                <wp:cNvGraphicFramePr/>
                <a:graphic xmlns:a="http://schemas.openxmlformats.org/drawingml/2006/main">
                  <a:graphicData uri="http://schemas.microsoft.com/office/word/2010/wordprocessingShape">
                    <wps:wsp>
                      <wps:cNvSpPr/>
                      <wps:spPr>
                        <a:xfrm>
                          <a:off x="0" y="0"/>
                          <a:ext cx="311150" cy="568959"/>
                        </a:xfrm>
                        <a:prstGeom prst="rect">
                          <a:avLst/>
                        </a:prstGeom>
                      </wps:spPr>
                      <wps:bodyPr/>
                    </wps:wsp>
                  </a:graphicData>
                </a:graphic>
              </wp:anchor>
            </w:drawing>
          </mc:Choice>
          <mc:Fallback>
            <w:pict>
              <v:rect id="墨迹 23" o:spid="_x0000_s1026" o:spt="1" style="position:absolute;left:0pt;margin-left:279.5pt;margin-top:284.8pt;height:44.8pt;width:24.5pt;z-index:251659264;mso-width-relative:page;mso-height-relative:page;" filled="f" stroked="f" coordsize="21600,21600" o:gfxdata="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L/O6S/bAAAACwEAAA8AAAAAAAAAAQAgAAAAIgAAAGRycy9kb3du&#10;cmV2LnhtbFBLAQIUABQAAAAIAIdO4kAtwypEigEAAAoDAAAOAAAAAAAAAAEAIAAAACoBAABkcnMv&#10;ZTJvRG9jLnhtbFBLBQYAAAAABgAGAFkBAAAm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3340100</wp:posOffset>
                </wp:positionH>
                <wp:positionV relativeFrom="paragraph">
                  <wp:posOffset>3792855</wp:posOffset>
                </wp:positionV>
                <wp:extent cx="110490" cy="127000"/>
                <wp:effectExtent l="17145" t="17145" r="24765" b="23495"/>
                <wp:wrapNone/>
                <wp:docPr id="1046" name="墨迹 22"/>
                <wp:cNvGraphicFramePr/>
                <a:graphic xmlns:a="http://schemas.openxmlformats.org/drawingml/2006/main">
                  <a:graphicData uri="http://schemas.microsoft.com/office/word/2010/wordprocessingShape">
                    <wps:wsp>
                      <wps:cNvSpPr/>
                      <wps:spPr>
                        <a:xfrm>
                          <a:off x="0" y="0"/>
                          <a:ext cx="110490" cy="127000"/>
                        </a:xfrm>
                        <a:prstGeom prst="rect">
                          <a:avLst/>
                        </a:prstGeom>
                      </wps:spPr>
                      <wps:bodyPr/>
                    </wps:wsp>
                  </a:graphicData>
                </a:graphic>
              </wp:anchor>
            </w:drawing>
          </mc:Choice>
          <mc:Fallback>
            <w:pict>
              <v:rect id="墨迹 22" o:spid="_x0000_s1026" o:spt="1" style="position:absolute;left:0pt;margin-left:263pt;margin-top:298.65pt;height:10pt;width:8.7pt;z-index:251659264;mso-width-relative:page;mso-height-relative:page;" filled="f" stroked="f" coordsize="21600,21600" o:gfxdata="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e9GEfd0AAAALAQAADwAAAAAAAAABACAAAAAiAAAAZHJzL2Rvd25y&#10;ZXYueG1sUEsBAhQAFAAAAAgAh07iQEwe2KSHAQAACgMAAA4AAAAAAAAAAQAgAAAALA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3138170</wp:posOffset>
                </wp:positionH>
                <wp:positionV relativeFrom="paragraph">
                  <wp:posOffset>3823970</wp:posOffset>
                </wp:positionV>
                <wp:extent cx="104140" cy="89535"/>
                <wp:effectExtent l="17145" t="17145" r="31115" b="30480"/>
                <wp:wrapNone/>
                <wp:docPr id="1047" name="墨迹 21"/>
                <wp:cNvGraphicFramePr/>
                <a:graphic xmlns:a="http://schemas.openxmlformats.org/drawingml/2006/main">
                  <a:graphicData uri="http://schemas.microsoft.com/office/word/2010/wordprocessingShape">
                    <wps:wsp>
                      <wps:cNvSpPr/>
                      <wps:spPr>
                        <a:xfrm>
                          <a:off x="0" y="0"/>
                          <a:ext cx="104138" cy="89534"/>
                        </a:xfrm>
                        <a:prstGeom prst="rect">
                          <a:avLst/>
                        </a:prstGeom>
                      </wps:spPr>
                      <wps:bodyPr/>
                    </wps:wsp>
                  </a:graphicData>
                </a:graphic>
              </wp:anchor>
            </w:drawing>
          </mc:Choice>
          <mc:Fallback>
            <w:pict>
              <v:rect id="墨迹 21" o:spid="_x0000_s1026" o:spt="1" style="position:absolute;left:0pt;margin-left:247.1pt;margin-top:301.1pt;height:7.05pt;width:8.2pt;z-index:251659264;mso-width-relative:page;mso-height-relative:page;" filled="f" stroked="f" coordsize="21600,21600" o:gfxdata="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ltFCK2wAAAAsBAAAPAAAAAAAAAAEAIAAAACIAAABkcnMvZG93bnJl&#10;di54bWxQSwECFAAUAAAACACHTuJAcOBB7ogBAAAJAwAADgAAAAAAAAABACAAAAAqAQAAZHJzL2Uy&#10;b0RvYy54bWxQSwUGAAAAAAYABgBZAQAAJAU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3289935</wp:posOffset>
                </wp:positionH>
                <wp:positionV relativeFrom="paragraph">
                  <wp:posOffset>3585845</wp:posOffset>
                </wp:positionV>
                <wp:extent cx="81915" cy="456565"/>
                <wp:effectExtent l="17145" t="17145" r="22860" b="29210"/>
                <wp:wrapNone/>
                <wp:docPr id="1048" name="墨迹 20"/>
                <wp:cNvGraphicFramePr/>
                <a:graphic xmlns:a="http://schemas.openxmlformats.org/drawingml/2006/main">
                  <a:graphicData uri="http://schemas.microsoft.com/office/word/2010/wordprocessingShape">
                    <wps:wsp>
                      <wps:cNvSpPr/>
                      <wps:spPr>
                        <a:xfrm>
                          <a:off x="0" y="0"/>
                          <a:ext cx="81915" cy="456565"/>
                        </a:xfrm>
                        <a:prstGeom prst="rect">
                          <a:avLst/>
                        </a:prstGeom>
                      </wps:spPr>
                      <wps:bodyPr/>
                    </wps:wsp>
                  </a:graphicData>
                </a:graphic>
              </wp:anchor>
            </w:drawing>
          </mc:Choice>
          <mc:Fallback>
            <w:pict>
              <v:rect id="墨迹 20" o:spid="_x0000_s1026" o:spt="1" style="position:absolute;left:0pt;margin-left:259.05pt;margin-top:282.35pt;height:35.95pt;width:6.45pt;z-index:251659264;mso-width-relative:page;mso-height-relative:page;" filled="f" stroked="f" coordsize="21600,21600" o:gfxdata="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DxeK/X2wAAAAsBAAAPAAAAAAAAAAEAIAAAACIAAABkcnMvZG93bnJldi54&#10;bWxQSwECFAAUAAAACACHTuJAFKocvYUBAAAJAwAADgAAAAAAAAABACAAAAAqAQAAZHJzL2Uyb0Rv&#10;Yy54bWxQSwUGAAAAAAYABgBZAQAAIQU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3246755</wp:posOffset>
                </wp:positionH>
                <wp:positionV relativeFrom="paragraph">
                  <wp:posOffset>3649980</wp:posOffset>
                </wp:positionV>
                <wp:extent cx="254635" cy="50165"/>
                <wp:effectExtent l="17145" t="17145" r="17780" b="24130"/>
                <wp:wrapNone/>
                <wp:docPr id="1049" name="墨迹 19"/>
                <wp:cNvGraphicFramePr/>
                <a:graphic xmlns:a="http://schemas.openxmlformats.org/drawingml/2006/main">
                  <a:graphicData uri="http://schemas.microsoft.com/office/word/2010/wordprocessingShape">
                    <wps:wsp>
                      <wps:cNvSpPr/>
                      <wps:spPr>
                        <a:xfrm>
                          <a:off x="0" y="0"/>
                          <a:ext cx="254634" cy="50165"/>
                        </a:xfrm>
                        <a:prstGeom prst="rect">
                          <a:avLst/>
                        </a:prstGeom>
                      </wps:spPr>
                      <wps:bodyPr/>
                    </wps:wsp>
                  </a:graphicData>
                </a:graphic>
              </wp:anchor>
            </w:drawing>
          </mc:Choice>
          <mc:Fallback>
            <w:pict>
              <v:rect id="墨迹 19" o:spid="_x0000_s1026" o:spt="1" style="position:absolute;left:0pt;margin-left:255.65pt;margin-top:287.4pt;height:3.95pt;width:20.05pt;z-index:251659264;mso-width-relative:page;mso-height-relative:page;" filled="f" stroked="f" coordsize="21600,21600" o:gfxdata="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IAvfGvcAAAACwEAAA8AAAAAAAAAAQAgAAAAIgAAAGRycy9kb3du&#10;cmV2LnhtbFBLAQIUABQAAAAIAIdO4kDDI3t/iQEAAAkDAAAOAAAAAAAAAAEAIAAAACsBAABkcnMv&#10;ZTJvRG9jLnhtbFBLBQYAAAAABgAGAFkBAAAm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2780030</wp:posOffset>
                </wp:positionH>
                <wp:positionV relativeFrom="paragraph">
                  <wp:posOffset>4041775</wp:posOffset>
                </wp:positionV>
                <wp:extent cx="50800" cy="83185"/>
                <wp:effectExtent l="17145" t="17145" r="23495" b="21590"/>
                <wp:wrapNone/>
                <wp:docPr id="1050" name="墨迹 18"/>
                <wp:cNvGraphicFramePr/>
                <a:graphic xmlns:a="http://schemas.openxmlformats.org/drawingml/2006/main">
                  <a:graphicData uri="http://schemas.microsoft.com/office/word/2010/wordprocessingShape">
                    <wps:wsp>
                      <wps:cNvSpPr/>
                      <wps:spPr>
                        <a:xfrm>
                          <a:off x="0" y="0"/>
                          <a:ext cx="50800" cy="83184"/>
                        </a:xfrm>
                        <a:prstGeom prst="rect">
                          <a:avLst/>
                        </a:prstGeom>
                      </wps:spPr>
                      <wps:bodyPr/>
                    </wps:wsp>
                  </a:graphicData>
                </a:graphic>
              </wp:anchor>
            </w:drawing>
          </mc:Choice>
          <mc:Fallback>
            <w:pict>
              <v:rect id="墨迹 18" o:spid="_x0000_s1026" o:spt="1" style="position:absolute;left:0pt;margin-left:218.9pt;margin-top:318.25pt;height:6.55pt;width:4pt;z-index:251659264;mso-width-relative:page;mso-height-relative:page;" filled="f" stroked="f" coordsize="21600,21600" o:gfxdata="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lN8qR9sAAAALAQAADwAAAAAAAAABACAAAAAiAAAAZHJzL2Rvd25yZXYu&#10;eG1sUEsBAhQAFAAAAAgAh07iQNt6u5aGAQAACAMAAA4AAAAAAAAAAQAgAAAAKgEAAGRycy9lMm9E&#10;b2MueG1sUEsFBgAAAAAGAAYAWQEAACI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2426970</wp:posOffset>
                </wp:positionH>
                <wp:positionV relativeFrom="paragraph">
                  <wp:posOffset>4083050</wp:posOffset>
                </wp:positionV>
                <wp:extent cx="32385" cy="40640"/>
                <wp:effectExtent l="17145" t="17145" r="26669" b="18415"/>
                <wp:wrapNone/>
                <wp:docPr id="1051" name="墨迹 17"/>
                <wp:cNvGraphicFramePr/>
                <a:graphic xmlns:a="http://schemas.openxmlformats.org/drawingml/2006/main">
                  <a:graphicData uri="http://schemas.microsoft.com/office/word/2010/wordprocessingShape">
                    <wps:wsp>
                      <wps:cNvSpPr/>
                      <wps:spPr>
                        <a:xfrm>
                          <a:off x="0" y="0"/>
                          <a:ext cx="32385" cy="40640"/>
                        </a:xfrm>
                        <a:prstGeom prst="rect">
                          <a:avLst/>
                        </a:prstGeom>
                      </wps:spPr>
                      <wps:bodyPr/>
                    </wps:wsp>
                  </a:graphicData>
                </a:graphic>
              </wp:anchor>
            </w:drawing>
          </mc:Choice>
          <mc:Fallback>
            <w:pict>
              <v:rect id="墨迹 17" o:spid="_x0000_s1026" o:spt="1" style="position:absolute;left:0pt;margin-left:191.1pt;margin-top:321.5pt;height:3.2pt;width:2.55pt;z-index:251659264;mso-width-relative:page;mso-height-relative:page;" filled="f" stroked="f" coordsize="21600,21600" o:gfxdata="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RqmDb2wAAAAsBAAAPAAAAAAAAAAEAIAAAACIAAABkcnMvZG93bnJl&#10;di54bWxQSwECFAAUAAAACACHTuJA24s+yogBAAAIAwAADgAAAAAAAAABACAAAAAqAQAAZHJzL2Uy&#10;b0RvYy54bWxQSwUGAAAAAAYABgBZAQAAJAU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2502535</wp:posOffset>
                </wp:positionH>
                <wp:positionV relativeFrom="paragraph">
                  <wp:posOffset>3912235</wp:posOffset>
                </wp:positionV>
                <wp:extent cx="91440" cy="297180"/>
                <wp:effectExtent l="17145" t="17145" r="28575" b="20955"/>
                <wp:wrapNone/>
                <wp:docPr id="1052" name="墨迹 16"/>
                <wp:cNvGraphicFramePr/>
                <a:graphic xmlns:a="http://schemas.openxmlformats.org/drawingml/2006/main">
                  <a:graphicData uri="http://schemas.microsoft.com/office/word/2010/wordprocessingShape">
                    <wps:wsp>
                      <wps:cNvSpPr/>
                      <wps:spPr>
                        <a:xfrm>
                          <a:off x="0" y="0"/>
                          <a:ext cx="91438" cy="297179"/>
                        </a:xfrm>
                        <a:prstGeom prst="rect">
                          <a:avLst/>
                        </a:prstGeom>
                      </wps:spPr>
                      <wps:bodyPr/>
                    </wps:wsp>
                  </a:graphicData>
                </a:graphic>
              </wp:anchor>
            </w:drawing>
          </mc:Choice>
          <mc:Fallback>
            <w:pict>
              <v:rect id="墨迹 16" o:spid="_x0000_s1026" o:spt="1" style="position:absolute;left:0pt;margin-left:197.05pt;margin-top:308.05pt;height:23.4pt;width:7.2pt;z-index:251659264;mso-width-relative:page;mso-height-relative:page;" filled="f" stroked="f" coordsize="21600,21600" o:gfxdata="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ICvopvcAAAACwEAAA8AAAAAAAAAAQAgAAAAIgAAAGRycy9kb3du&#10;cmV2LnhtbFBLAQIUABQAAAAIAIdO4kCXKyZOiQEAAAkDAAAOAAAAAAAAAAEAIAAAACsBAABkcnMv&#10;ZTJvRG9jLnhtbFBLBQYAAAAABgAGAFkBAAAm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2432685</wp:posOffset>
                </wp:positionH>
                <wp:positionV relativeFrom="paragraph">
                  <wp:posOffset>4057650</wp:posOffset>
                </wp:positionV>
                <wp:extent cx="266065" cy="194945"/>
                <wp:effectExtent l="17145" t="17145" r="21590" b="16510"/>
                <wp:wrapNone/>
                <wp:docPr id="1053" name="墨迹 15"/>
                <wp:cNvGraphicFramePr/>
                <a:graphic xmlns:a="http://schemas.openxmlformats.org/drawingml/2006/main">
                  <a:graphicData uri="http://schemas.microsoft.com/office/word/2010/wordprocessingShape">
                    <wps:wsp>
                      <wps:cNvSpPr/>
                      <wps:spPr>
                        <a:xfrm>
                          <a:off x="0" y="0"/>
                          <a:ext cx="266064" cy="194945"/>
                        </a:xfrm>
                        <a:prstGeom prst="rect">
                          <a:avLst/>
                        </a:prstGeom>
                      </wps:spPr>
                      <wps:bodyPr/>
                    </wps:wsp>
                  </a:graphicData>
                </a:graphic>
              </wp:anchor>
            </w:drawing>
          </mc:Choice>
          <mc:Fallback>
            <w:pict>
              <v:rect id="墨迹 15" o:spid="_x0000_s1026" o:spt="1" style="position:absolute;left:0pt;margin-left:191.55pt;margin-top:319.5pt;height:15.35pt;width:20.95pt;z-index:251659264;mso-width-relative:page;mso-height-relative:page;" filled="f" stroked="f" coordsize="21600,21600" o:gfxdata="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EU7PnNwAAAALAQAADwAAAAAAAAABACAAAAAiAAAAZHJzL2Rvd25y&#10;ZXYueG1sUEsBAhQAFAAAAAgAh07iQMEbvBCIAQAACgMAAA4AAAAAAAAAAQAgAAAAKw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2557145</wp:posOffset>
                </wp:positionH>
                <wp:positionV relativeFrom="paragraph">
                  <wp:posOffset>3844925</wp:posOffset>
                </wp:positionV>
                <wp:extent cx="12065" cy="118745"/>
                <wp:effectExtent l="17145" t="17145" r="16510" b="16510"/>
                <wp:wrapNone/>
                <wp:docPr id="1054" name="墨迹 14"/>
                <wp:cNvGraphicFramePr/>
                <a:graphic xmlns:a="http://schemas.openxmlformats.org/drawingml/2006/main">
                  <a:graphicData uri="http://schemas.microsoft.com/office/word/2010/wordprocessingShape">
                    <wps:wsp>
                      <wps:cNvSpPr/>
                      <wps:spPr>
                        <a:xfrm>
                          <a:off x="0" y="0"/>
                          <a:ext cx="12063" cy="118745"/>
                        </a:xfrm>
                        <a:prstGeom prst="rect">
                          <a:avLst/>
                        </a:prstGeom>
                      </wps:spPr>
                      <wps:bodyPr/>
                    </wps:wsp>
                  </a:graphicData>
                </a:graphic>
              </wp:anchor>
            </w:drawing>
          </mc:Choice>
          <mc:Fallback>
            <w:pict>
              <v:rect id="墨迹 14" o:spid="_x0000_s1026" o:spt="1" style="position:absolute;left:0pt;margin-left:201.35pt;margin-top:302.75pt;height:9.35pt;width:0.95pt;z-index:251659264;mso-width-relative:page;mso-height-relative:page;" filled="f" stroked="f" coordsize="21600,21600" o:gfxdata="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VX9XV9sAAAALAQAADwAAAAAAAAABACAAAAAiAAAAZHJzL2Rvd25y&#10;ZXYueG1sUEsBAhQAFAAAAAgAh07iQF2C3sCJAQAACQMAAA4AAAAAAAAAAQAgAAAAKg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2500630</wp:posOffset>
                </wp:positionH>
                <wp:positionV relativeFrom="paragraph">
                  <wp:posOffset>3808730</wp:posOffset>
                </wp:positionV>
                <wp:extent cx="10795" cy="117475"/>
                <wp:effectExtent l="17145" t="17145" r="17780" b="17780"/>
                <wp:wrapNone/>
                <wp:docPr id="1055" name="墨迹 13"/>
                <wp:cNvGraphicFramePr/>
                <a:graphic xmlns:a="http://schemas.openxmlformats.org/drawingml/2006/main">
                  <a:graphicData uri="http://schemas.microsoft.com/office/word/2010/wordprocessingShape">
                    <wps:wsp>
                      <wps:cNvSpPr/>
                      <wps:spPr>
                        <a:xfrm>
                          <a:off x="0" y="0"/>
                          <a:ext cx="10795" cy="117475"/>
                        </a:xfrm>
                        <a:prstGeom prst="rect">
                          <a:avLst/>
                        </a:prstGeom>
                      </wps:spPr>
                      <wps:bodyPr/>
                    </wps:wsp>
                  </a:graphicData>
                </a:graphic>
              </wp:anchor>
            </w:drawing>
          </mc:Choice>
          <mc:Fallback>
            <w:pict>
              <v:rect id="墨迹 13" o:spid="_x0000_s1026" o:spt="1" style="position:absolute;left:0pt;margin-left:196.9pt;margin-top:299.9pt;height:9.25pt;width:0.85pt;z-index:251659264;mso-width-relative:page;mso-height-relative:page;" filled="f" stroked="f" coordsize="21600,21600" o:gfxdata="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0KwgUtwAAAALAQAADwAAAAAAAAABACAAAAAiAAAAZHJzL2Rvd25y&#10;ZXYueG1sUEsBAhQAFAAAAAgAh07iQNQbJFKIAQAACQMAAA4AAAAAAAAAAQAgAAAAKw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2324100</wp:posOffset>
                </wp:positionH>
                <wp:positionV relativeFrom="paragraph">
                  <wp:posOffset>3857625</wp:posOffset>
                </wp:positionV>
                <wp:extent cx="373380" cy="50165"/>
                <wp:effectExtent l="17145" t="17145" r="20955" b="24130"/>
                <wp:wrapNone/>
                <wp:docPr id="1056" name="墨迹 12"/>
                <wp:cNvGraphicFramePr/>
                <a:graphic xmlns:a="http://schemas.openxmlformats.org/drawingml/2006/main">
                  <a:graphicData uri="http://schemas.microsoft.com/office/word/2010/wordprocessingShape">
                    <wps:wsp>
                      <wps:cNvSpPr/>
                      <wps:spPr>
                        <a:xfrm>
                          <a:off x="0" y="0"/>
                          <a:ext cx="373377" cy="50165"/>
                        </a:xfrm>
                        <a:prstGeom prst="rect">
                          <a:avLst/>
                        </a:prstGeom>
                      </wps:spPr>
                      <wps:bodyPr/>
                    </wps:wsp>
                  </a:graphicData>
                </a:graphic>
              </wp:anchor>
            </w:drawing>
          </mc:Choice>
          <mc:Fallback>
            <w:pict>
              <v:rect id="墨迹 12" o:spid="_x0000_s1026" o:spt="1" style="position:absolute;left:0pt;margin-left:183pt;margin-top:303.75pt;height:3.95pt;width:29.4pt;z-index:251659264;mso-width-relative:page;mso-height-relative:page;" filled="f" stroked="f" coordsize="21600,21600" o:gfxdata="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jlQWKdwAAAALAQAADwAAAAAAAAABACAAAAAiAAAAZHJzL2Rvd25y&#10;ZXYueG1sUEsBAhQAFAAAAAgAh07iQEoZYWKIAQAACQMAAA4AAAAAAAAAAQAgAAAAKw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2567940</wp:posOffset>
                </wp:positionH>
                <wp:positionV relativeFrom="paragraph">
                  <wp:posOffset>3611245</wp:posOffset>
                </wp:positionV>
                <wp:extent cx="200025" cy="167640"/>
                <wp:effectExtent l="17145" t="17145" r="26669" b="28575"/>
                <wp:wrapNone/>
                <wp:docPr id="1057" name="墨迹 11"/>
                <wp:cNvGraphicFramePr/>
                <a:graphic xmlns:a="http://schemas.openxmlformats.org/drawingml/2006/main">
                  <a:graphicData uri="http://schemas.microsoft.com/office/word/2010/wordprocessingShape">
                    <wps:wsp>
                      <wps:cNvSpPr/>
                      <wps:spPr>
                        <a:xfrm>
                          <a:off x="0" y="0"/>
                          <a:ext cx="200025" cy="167640"/>
                        </a:xfrm>
                        <a:prstGeom prst="rect">
                          <a:avLst/>
                        </a:prstGeom>
                      </wps:spPr>
                      <wps:bodyPr/>
                    </wps:wsp>
                  </a:graphicData>
                </a:graphic>
              </wp:anchor>
            </w:drawing>
          </mc:Choice>
          <mc:Fallback>
            <w:pict>
              <v:rect id="墨迹 11" o:spid="_x0000_s1026" o:spt="1" style="position:absolute;left:0pt;margin-left:202.2pt;margin-top:284.35pt;height:13.2pt;width:15.75pt;z-index:251659264;mso-width-relative:page;mso-height-relative:page;" filled="f" stroked="f" coordsize="21600,21600" o:gfxdata="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Pc/8GdwAAAALAQAADwAAAAAAAAABACAAAAAiAAAAZHJzL2Rvd25y&#10;ZXYueG1sUEsBAhQAFAAAAAgAh07iQL3HLFeIAQAACgMAAA4AAAAAAAAAAQAgAAAAKw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2654300</wp:posOffset>
                </wp:positionH>
                <wp:positionV relativeFrom="paragraph">
                  <wp:posOffset>3596005</wp:posOffset>
                </wp:positionV>
                <wp:extent cx="69850" cy="66675"/>
                <wp:effectExtent l="17145" t="17145" r="19685" b="22860"/>
                <wp:wrapNone/>
                <wp:docPr id="1058" name="墨迹 10"/>
                <wp:cNvGraphicFramePr/>
                <a:graphic xmlns:a="http://schemas.openxmlformats.org/drawingml/2006/main">
                  <a:graphicData uri="http://schemas.microsoft.com/office/word/2010/wordprocessingShape">
                    <wps:wsp>
                      <wps:cNvSpPr/>
                      <wps:spPr>
                        <a:xfrm>
                          <a:off x="0" y="0"/>
                          <a:ext cx="69850" cy="66675"/>
                        </a:xfrm>
                        <a:prstGeom prst="rect">
                          <a:avLst/>
                        </a:prstGeom>
                      </wps:spPr>
                      <wps:bodyPr/>
                    </wps:wsp>
                  </a:graphicData>
                </a:graphic>
              </wp:anchor>
            </w:drawing>
          </mc:Choice>
          <mc:Fallback>
            <w:pict>
              <v:rect id="墨迹 10" o:spid="_x0000_s1026" o:spt="1" style="position:absolute;left:0pt;margin-left:209pt;margin-top:283.15pt;height:5.25pt;width:5.5pt;z-index:251659264;mso-width-relative:page;mso-height-relative:page;" filled="f" stroked="f" coordsize="21600,21600" o:gfxdata="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XRaqqtwAAAALAQAADwAAAAAAAAABACAAAAAiAAAAZHJzL2Rvd25yZXYu&#10;eG1sUEsBAhQAFAAAAAgAh07iQJ/jtEuFAQAACAMAAA4AAAAAAAAAAQAgAAAAKwEAAGRycy9lMm9E&#10;b2MueG1sUEsFBgAAAAAGAAYAWQEAACI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3013710</wp:posOffset>
                </wp:positionH>
                <wp:positionV relativeFrom="paragraph">
                  <wp:posOffset>3213100</wp:posOffset>
                </wp:positionV>
                <wp:extent cx="233680" cy="332105"/>
                <wp:effectExtent l="17145" t="17145" r="23495" b="16510"/>
                <wp:wrapNone/>
                <wp:docPr id="1059" name="墨迹 9"/>
                <wp:cNvGraphicFramePr/>
                <a:graphic xmlns:a="http://schemas.openxmlformats.org/drawingml/2006/main">
                  <a:graphicData uri="http://schemas.microsoft.com/office/word/2010/wordprocessingShape">
                    <wps:wsp>
                      <wps:cNvSpPr/>
                      <wps:spPr>
                        <a:xfrm>
                          <a:off x="0" y="0"/>
                          <a:ext cx="233680" cy="332104"/>
                        </a:xfrm>
                        <a:prstGeom prst="rect">
                          <a:avLst/>
                        </a:prstGeom>
                      </wps:spPr>
                      <wps:bodyPr/>
                    </wps:wsp>
                  </a:graphicData>
                </a:graphic>
              </wp:anchor>
            </w:drawing>
          </mc:Choice>
          <mc:Fallback>
            <w:pict>
              <v:rect id="墨迹 9" o:spid="_x0000_s1026" o:spt="1" style="position:absolute;left:0pt;margin-left:237.3pt;margin-top:253pt;height:26.15pt;width:18.4pt;z-index:251659264;mso-width-relative:page;mso-height-relative:page;" filled="f" stroked="f" coordsize="21600,21600" o:gfxdata="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P3LV7NsAAAALAQAADwAAAAAAAAABACAAAAAiAAAAZHJzL2Rvd25y&#10;ZXYueG1sUEsBAhQAFAAAAAgAh07iQCkoC9iJAQAACQMAAA4AAAAAAAAAAQAgAAAAKgEAAGRycy9l&#10;Mm9Eb2MueG1sUEsFBgAAAAAGAAYAWQEAACUFA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2629535</wp:posOffset>
                </wp:positionH>
                <wp:positionV relativeFrom="paragraph">
                  <wp:posOffset>3257550</wp:posOffset>
                </wp:positionV>
                <wp:extent cx="225425" cy="323850"/>
                <wp:effectExtent l="17145" t="17145" r="16510" b="24765"/>
                <wp:wrapNone/>
                <wp:docPr id="1060" name="墨迹 8"/>
                <wp:cNvGraphicFramePr/>
                <a:graphic xmlns:a="http://schemas.openxmlformats.org/drawingml/2006/main">
                  <a:graphicData uri="http://schemas.microsoft.com/office/word/2010/wordprocessingShape">
                    <wps:wsp>
                      <wps:cNvSpPr/>
                      <wps:spPr>
                        <a:xfrm>
                          <a:off x="0" y="0"/>
                          <a:ext cx="225425" cy="323850"/>
                        </a:xfrm>
                        <a:prstGeom prst="rect">
                          <a:avLst/>
                        </a:prstGeom>
                      </wps:spPr>
                      <wps:bodyPr/>
                    </wps:wsp>
                  </a:graphicData>
                </a:graphic>
              </wp:anchor>
            </w:drawing>
          </mc:Choice>
          <mc:Fallback>
            <w:pict>
              <v:rect id="墨迹 8" o:spid="_x0000_s1026" o:spt="1" style="position:absolute;left:0pt;margin-left:207.05pt;margin-top:256.5pt;height:25.5pt;width:17.75pt;z-index:251659264;mso-width-relative:page;mso-height-relative:page;" filled="f" stroked="f" coordsize="21600,21600" o:gfxdata="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PVgA42wAAAAsBAAAPAAAAAAAAAAEAIAAAACIAAABkcnMvZG93bnJl&#10;di54bWxQSwECFAAUAAAACACHTuJA3bDgHIgBAAAJAwAADgAAAAAAAAABACAAAAAqAQAAZHJzL2Uy&#10;b0RvYy54bWxQSwUGAAAAAAYABgBZAQAAJAU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-438785</wp:posOffset>
                </wp:positionH>
                <wp:positionV relativeFrom="paragraph">
                  <wp:posOffset>3769360</wp:posOffset>
                </wp:positionV>
                <wp:extent cx="635" cy="635"/>
                <wp:effectExtent l="16510" t="16510" r="28575" b="28575"/>
                <wp:wrapNone/>
                <wp:docPr id="1061" name="墨迹 7"/>
                <wp:cNvGraphicFramePr/>
                <a:graphic xmlns:a="http://schemas.openxmlformats.org/drawingml/2006/main">
                  <a:graphicData uri="http://schemas.microsoft.com/office/word/2010/wordprocessingShape">
                    <wps:wsp>
                      <wps:cNvSpPr/>
                      <wps:spPr>
                        <a:xfrm>
                          <a:off x="0" y="0"/>
                          <a:ext cx="634" cy="634"/>
                        </a:xfrm>
                        <a:prstGeom prst="rect">
                          <a:avLst/>
                        </a:prstGeom>
                      </wps:spPr>
                      <wps:bodyPr/>
                    </wps:wsp>
                  </a:graphicData>
                </a:graphic>
              </wp:anchor>
            </w:drawing>
          </mc:Choice>
          <mc:Fallback>
            <w:pict>
              <v:rect id="墨迹 7" o:spid="_x0000_s1026" o:spt="1" style="position:absolute;left:0pt;margin-left:-34.55pt;margin-top:296.8pt;height:0.05pt;width:0.05pt;z-index:251659264;mso-width-relative:page;mso-height-relative:page;" filled="f" stroked="f" coordsize="21600,21600" o:gfxdata="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FtZfnTaAAAACwEAAA8AAAAAAAAAAQAgAAAAIgAAAGRycy9kb3ducmV2LnhtbFBL&#10;AQIUABQAAAAIAIdO4kCCuntJggEAAAMDAAAOAAAAAAAAAAEAIAAAACkBAABkcnMvZTJvRG9jLnht&#10;bFBLBQYAAAAABgAGAFkBAAAd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-658495</wp:posOffset>
                </wp:positionH>
                <wp:positionV relativeFrom="paragraph">
                  <wp:posOffset>980440</wp:posOffset>
                </wp:positionV>
                <wp:extent cx="294640" cy="726440"/>
                <wp:effectExtent l="17145" t="17145" r="23495" b="18415"/>
                <wp:wrapNone/>
                <wp:docPr id="1062" name="墨迹 6"/>
                <wp:cNvGraphicFramePr/>
                <a:graphic xmlns:a="http://schemas.openxmlformats.org/drawingml/2006/main">
                  <a:graphicData uri="http://schemas.microsoft.com/office/word/2010/wordprocessingShape">
                    <wps:wsp>
                      <wps:cNvSpPr/>
                      <wps:spPr>
                        <a:xfrm>
                          <a:off x="0" y="0"/>
                          <a:ext cx="294640" cy="726439"/>
                        </a:xfrm>
                        <a:prstGeom prst="rect">
                          <a:avLst/>
                        </a:prstGeom>
                      </wps:spPr>
                      <wps:bodyPr/>
                    </wps:wsp>
                  </a:graphicData>
                </a:graphic>
              </wp:anchor>
            </w:drawing>
          </mc:Choice>
          <mc:Fallback>
            <w:pict>
              <v:rect id="墨迹 6" o:spid="_x0000_s1026" o:spt="1" style="position:absolute;left:0pt;margin-left:-51.85pt;margin-top:77.2pt;height:57.2pt;width:23.2pt;z-index:251659264;mso-width-relative:page;mso-height-relative:page;" filled="f" stroked="f" coordsize="21600,21600" o:gfxdata="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OCU/OzdAAAADAEAAA8AAAAAAAAAAQAgAAAAIgAAAGRycy9kb3du&#10;cmV2LnhtbFBLAQIUABQAAAAIAIdO4kBJld6eiAEAAAkDAAAOAAAAAAAAAAEAIAAAACwBAABkcnMv&#10;ZTJvRG9jLnhtbFBLBQYAAAAABgAGAFkBAAAmBQAAAAA=&#10;">
                <v:fill on="f" focussize="0,0"/>
                <v:stroke on="f"/>
                <v:imagedata o:title=""/>
                <o:lock v:ext="edit" aspectratio="f"/>
              </v:rect>
            </w:pict>
          </mc:Fallback>
        </mc:AlternateContent>
      </w:r>
      <w:r>
        <w:rPr>
          <w:rFonts w:hint="default" w:ascii="Tahoma" w:hAnsi="Tahoma" w:eastAsia="宋体" w:cs="Tahoma"/>
          <w:sz w:val="21"/>
        </w:rPr>
        <mc:AlternateContent>
          <mc:Choice Requires="wps">
            <w:drawing>
              <wp:anchor distT="0" distB="0" distL="0" distR="0" simplePos="0" relativeHeight="251659264" behindDoc="0" locked="0" layoutInCell="1" allowOverlap="1">
                <wp:simplePos x="0" y="0"/>
                <wp:positionH relativeFrom="column">
                  <wp:posOffset>-361315</wp:posOffset>
                </wp:positionH>
                <wp:positionV relativeFrom="paragraph">
                  <wp:posOffset>1610360</wp:posOffset>
                </wp:positionV>
                <wp:extent cx="151130" cy="172085"/>
                <wp:effectExtent l="6350" t="6350" r="10160" b="19685"/>
                <wp:wrapNone/>
                <wp:docPr id="1063" name="墨迹 4"/>
                <wp:cNvGraphicFramePr/>
                <a:graphic xmlns:a="http://schemas.openxmlformats.org/drawingml/2006/main">
                  <a:graphicData uri="http://schemas.microsoft.com/office/word/2010/wordprocessingShape">
                    <wps:wsp>
                      <wps:cNvSpPr/>
                      <wps:spPr>
                        <a:xfrm>
                          <a:off x="0" y="0"/>
                          <a:ext cx="151130" cy="172085"/>
                        </a:xfrm>
                        <a:prstGeom prst="rect">
                          <a:avLst/>
                        </a:prstGeom>
                      </wps:spPr>
                      <wps:bodyPr/>
                    </wps:wsp>
                  </a:graphicData>
                </a:graphic>
              </wp:anchor>
            </w:drawing>
          </mc:Choice>
          <mc:Fallback>
            <w:pict>
              <v:rect id="墨迹 4" o:spid="_x0000_s1026" o:spt="1" style="position:absolute;left:0pt;margin-left:-28.45pt;margin-top:126.8pt;height:13.55pt;width:11.9pt;z-index:251659264;mso-width-relative:page;mso-height-relative:page;" filled="f" stroked="f" coordsize="21600,21600" o:gfxdata="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B0SqsdwAAAALAQAADwAAAAAAAAABACAAAAAiAAAAZHJzL2Rvd25y&#10;ZXYueG1sUEsBAhQAFAAAAAgAh07iQPjEBW+IAQAACQMAAA4AAAAAAAAAAQAgAAAAKwEAAGRycy9l&#10;Mm9Eb2MueG1sUEsFBgAAAAAGAAYAWQEAACUFAAAAAA==&#10;">
                <v:fill on="f" focussize="0,0"/>
                <v:stroke on="f"/>
                <v:imagedata o:title=""/>
                <o:lock v:ext="edit" aspectratio="f"/>
              </v:rect>
            </w:pict>
          </mc:Fallback>
        </mc:AlternateContent>
      </w:r>
      <w:r>
        <w:rPr>
          <w:rFonts w:hint="default" w:ascii="Tahoma" w:hAnsi="Tahoma" w:eastAsia="宋体" w:cs="Tahoma"/>
        </w:rPr>
        <w:drawing>
          <wp:inline distT="0" distB="0" distL="0" distR="0">
            <wp:extent cx="4972050" cy="4253230"/>
            <wp:effectExtent l="0" t="0" r="0" b="13970"/>
            <wp:docPr id="1064" name="图片 1" descr="屏幕截图 2024-01-03 152737"/>
            <wp:cNvGraphicFramePr/>
            <a:graphic xmlns:a="http://schemas.openxmlformats.org/drawingml/2006/main">
              <a:graphicData uri="http://schemas.openxmlformats.org/drawingml/2006/picture">
                <pic:pic xmlns:pic="http://schemas.openxmlformats.org/drawingml/2006/picture">
                  <pic:nvPicPr>
                    <pic:cNvPr id="1064" name="图片 1" descr="屏幕截图 2024-01-03 152737"/>
                    <pic:cNvPicPr/>
                  </pic:nvPicPr>
                  <pic:blipFill>
                    <a:blip r:embed="rId8" cstate="print"/>
                    <a:srcRect/>
                    <a:stretch>
                      <a:fillRect/>
                    </a:stretch>
                  </pic:blipFill>
                  <pic:spPr>
                    <a:xfrm>
                      <a:off x="0" y="0"/>
                      <a:ext cx="4972050" cy="4253230"/>
                    </a:xfrm>
                    <a:prstGeom prst="rect">
                      <a:avLst/>
                    </a:prstGeom>
                  </pic:spPr>
                </pic:pic>
              </a:graphicData>
            </a:graphic>
          </wp:inline>
        </w:drawing>
      </w:r>
    </w:p>
    <w:p w14:paraId="25AF20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ahoma" w:hAnsi="Tahoma" w:eastAsia="宋体" w:cs="Tahoma"/>
          <w:b/>
          <w:bCs/>
        </w:rPr>
      </w:pPr>
      <w:r>
        <w:rPr>
          <w:rFonts w:hint="default" w:ascii="Tahoma" w:hAnsi="Tahoma" w:eastAsia="宋体" w:cs="Tahoma"/>
          <w:b/>
          <w:bCs/>
        </w:rPr>
        <w:t>村子平面图</w:t>
      </w:r>
    </w:p>
    <w:p w14:paraId="281AB2EE">
      <w:pPr>
        <w:keepNext w:val="0"/>
        <w:keepLines w:val="0"/>
        <w:pageBreakBefore w:val="0"/>
        <w:kinsoku/>
        <w:wordWrap/>
        <w:overflowPunct/>
        <w:topLinePunct w:val="0"/>
        <w:autoSpaceDE/>
        <w:autoSpaceDN/>
        <w:bidi w:val="0"/>
        <w:adjustRightInd/>
        <w:snapToGrid w:val="0"/>
        <w:spacing w:line="300" w:lineRule="auto"/>
        <w:textAlignment w:val="auto"/>
        <w:rPr>
          <w:rFonts w:hint="default" w:ascii="Tahoma" w:hAnsi="Tahoma" w:eastAsia="宋体" w:cs="Tahoma"/>
          <w:b/>
          <w:sz w:val="24"/>
          <w:szCs w:val="24"/>
        </w:rPr>
      </w:pPr>
    </w:p>
    <w:p w14:paraId="1308424A">
      <w:pPr>
        <w:keepNext w:val="0"/>
        <w:keepLines w:val="0"/>
        <w:pageBreakBefore w:val="0"/>
        <w:kinsoku/>
        <w:wordWrap/>
        <w:overflowPunct/>
        <w:topLinePunct w:val="0"/>
        <w:autoSpaceDE/>
        <w:autoSpaceDN/>
        <w:bidi w:val="0"/>
        <w:adjustRightInd/>
        <w:snapToGrid w:val="0"/>
        <w:spacing w:beforeAutospacing="0" w:afterAutospacing="0" w:line="300" w:lineRule="auto"/>
        <w:textAlignment w:val="auto"/>
        <w:rPr>
          <w:rFonts w:hint="default" w:ascii="Tahoma" w:hAnsi="Tahoma" w:eastAsia="宋体" w:cs="Tahoma"/>
          <w:b/>
          <w:sz w:val="24"/>
          <w:szCs w:val="24"/>
        </w:rPr>
      </w:pPr>
      <w:r>
        <w:rPr>
          <w:rFonts w:hint="default" w:ascii="Tahoma" w:hAnsi="Tahoma" w:eastAsia="宋体" w:cs="Tahoma"/>
          <w:b/>
          <w:sz w:val="24"/>
          <w:szCs w:val="24"/>
        </w:rPr>
        <w:t>1.2村民的生活条件及与外界联系情况</w:t>
      </w:r>
    </w:p>
    <w:p w14:paraId="0C4FAE9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color w:val="000000"/>
          <w:szCs w:val="21"/>
        </w:rPr>
      </w:pPr>
      <w:r>
        <w:rPr>
          <w:rFonts w:hint="default" w:ascii="Tahoma" w:hAnsi="Tahoma" w:eastAsia="宋体" w:cs="Tahoma"/>
          <w:color w:val="000000"/>
          <w:szCs w:val="21"/>
        </w:rPr>
        <w:t xml:space="preserve">雷打石康复村现有村民13人，10男3女，其中11人常住，还有部分村民不在村子未能见面，其中村长和杨伯会在不是圩日的时候到村子坐1-2个小时；村民均为康复者，无现症病人，年龄跨度为50到80岁不等，部分村民具体年龄不明；没有生活不能自理的村民，单截肢的村民有3位，手部残疾的村民有3位，失明村民有2位，其中经常使用轮椅的村民有2位。村民的厨房基本都配备了冰箱、电饭锅、煤气灶等基础设施。村子有1个公共厕所，里面有两个厕所间是可供洗澡，但是没有热水器，新房中每间房子都会有1个厕所。村民的娱乐方式比较单一，通常在各自家看电视、听收音机或者聚集在个别村民家门口前聊天。                                 </w:t>
      </w:r>
    </w:p>
    <w:p w14:paraId="6E172B7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color w:val="000000"/>
          <w:szCs w:val="21"/>
        </w:rPr>
      </w:pPr>
      <w:r>
        <w:rPr>
          <w:rFonts w:hint="default" w:ascii="Tahoma" w:hAnsi="Tahoma" w:eastAsia="宋体" w:cs="Tahoma"/>
          <w:szCs w:val="21"/>
        </w:rPr>
        <w:t>村民经济来源有政府补贴、低保、五保等，政府补助370元/月，部分村民领老人金和低保500元/月，部分村民领五保1000元/月；部分村民开辟了小菜地，还有部分村民养有鸡；村中有200亩水田由院长打理，村民每人每年可得200斤稻谷。茂名的萤火虫营员每隔1个月就会来村子看看老人。以农历3、6、9尾数的日子就是圩日，少数村民会去马店河市场乘圩。如果有村民想出村回家或者想送一些鸡给子女的时候，都会叫一个搭客的摩托司机进村。村子里面的信号时好时坏，在新房子中的信号较差，村口的信号比较好。村民基本配备有手机。</w:t>
      </w:r>
    </w:p>
    <w:p w14:paraId="519B3A8E">
      <w:pPr>
        <w:keepNext w:val="0"/>
        <w:keepLines w:val="0"/>
        <w:pageBreakBefore w:val="0"/>
        <w:kinsoku/>
        <w:wordWrap/>
        <w:overflowPunct/>
        <w:topLinePunct w:val="0"/>
        <w:autoSpaceDE/>
        <w:autoSpaceDN/>
        <w:bidi w:val="0"/>
        <w:adjustRightInd/>
        <w:snapToGrid w:val="0"/>
        <w:spacing w:beforeAutospacing="0" w:afterAutospacing="0" w:line="300" w:lineRule="auto"/>
        <w:textAlignment w:val="auto"/>
        <w:rPr>
          <w:rFonts w:hint="default" w:ascii="Tahoma" w:hAnsi="Tahoma" w:eastAsia="宋体" w:cs="Tahoma"/>
          <w:b/>
          <w:sz w:val="24"/>
          <w:szCs w:val="24"/>
        </w:rPr>
      </w:pPr>
    </w:p>
    <w:p w14:paraId="38069C34">
      <w:pPr>
        <w:keepNext w:val="0"/>
        <w:keepLines w:val="0"/>
        <w:pageBreakBefore w:val="0"/>
        <w:kinsoku/>
        <w:wordWrap/>
        <w:overflowPunct/>
        <w:topLinePunct w:val="0"/>
        <w:autoSpaceDE/>
        <w:autoSpaceDN/>
        <w:bidi w:val="0"/>
        <w:adjustRightInd/>
        <w:snapToGrid w:val="0"/>
        <w:spacing w:beforeAutospacing="0" w:afterAutospacing="0" w:line="300" w:lineRule="auto"/>
        <w:textAlignment w:val="auto"/>
        <w:rPr>
          <w:rFonts w:hint="default" w:ascii="Tahoma" w:hAnsi="Tahoma" w:eastAsia="宋体" w:cs="Tahoma"/>
          <w:b/>
          <w:sz w:val="24"/>
          <w:szCs w:val="24"/>
        </w:rPr>
      </w:pPr>
      <w:r>
        <w:rPr>
          <w:rFonts w:hint="default" w:ascii="Tahoma" w:hAnsi="Tahoma" w:eastAsia="宋体" w:cs="Tahoma"/>
          <w:b/>
          <w:sz w:val="24"/>
          <w:szCs w:val="24"/>
        </w:rPr>
        <w:t>1.3雷打石开营历史</w:t>
      </w:r>
    </w:p>
    <w:p w14:paraId="5563F59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4" w:firstLineChars="202"/>
        <w:textAlignment w:val="auto"/>
        <w:rPr>
          <w:rFonts w:hint="default" w:ascii="Tahoma" w:hAnsi="Tahoma" w:eastAsia="宋体" w:cs="Tahoma"/>
          <w:szCs w:val="21"/>
          <w:lang w:val="en-US" w:eastAsia="zh-CN"/>
        </w:rPr>
      </w:pPr>
      <w:r>
        <w:rPr>
          <w:rFonts w:hint="default" w:ascii="Tahoma" w:hAnsi="Tahoma" w:eastAsia="宋体" w:cs="Tahoma"/>
          <w:szCs w:val="21"/>
        </w:rPr>
        <w:t>2017年广州地区的协调员对该康复村进行过行政考察，桂林地区营员于2024年春季在该康复村首次开展工作营。</w:t>
      </w:r>
      <w:r>
        <w:rPr>
          <w:rFonts w:hint="default" w:ascii="Tahoma" w:hAnsi="Tahoma" w:eastAsia="宋体" w:cs="Tahoma"/>
          <w:szCs w:val="21"/>
          <w:lang w:val="en-US" w:eastAsia="zh-CN"/>
        </w:rPr>
        <w:t>现已在该康复村共计开2期营。</w:t>
      </w:r>
    </w:p>
    <w:p w14:paraId="0F6E4CA4">
      <w:pPr>
        <w:keepNext w:val="0"/>
        <w:keepLines w:val="0"/>
        <w:pageBreakBefore w:val="0"/>
        <w:kinsoku/>
        <w:wordWrap/>
        <w:overflowPunct/>
        <w:topLinePunct w:val="0"/>
        <w:autoSpaceDE/>
        <w:autoSpaceDN/>
        <w:bidi w:val="0"/>
        <w:adjustRightInd/>
        <w:snapToGrid w:val="0"/>
        <w:spacing w:beforeAutospacing="0" w:afterAutospacing="0" w:line="300" w:lineRule="auto"/>
        <w:textAlignment w:val="auto"/>
        <w:rPr>
          <w:rFonts w:hint="default" w:ascii="Tahoma" w:hAnsi="Tahoma" w:eastAsia="宋体" w:cs="Tahoma"/>
          <w:b/>
          <w:szCs w:val="21"/>
        </w:rPr>
      </w:pPr>
    </w:p>
    <w:p w14:paraId="7F6FB6EA">
      <w:pPr>
        <w:keepNext w:val="0"/>
        <w:keepLines w:val="0"/>
        <w:pageBreakBefore w:val="0"/>
        <w:kinsoku/>
        <w:wordWrap/>
        <w:overflowPunct/>
        <w:topLinePunct w:val="0"/>
        <w:autoSpaceDE/>
        <w:autoSpaceDN/>
        <w:bidi w:val="0"/>
        <w:adjustRightInd/>
        <w:snapToGrid w:val="0"/>
        <w:spacing w:beforeAutospacing="0" w:afterAutospacing="0" w:line="300" w:lineRule="auto"/>
        <w:textAlignment w:val="auto"/>
        <w:rPr>
          <w:rFonts w:hint="default" w:ascii="Tahoma" w:hAnsi="Tahoma" w:eastAsia="宋体" w:cs="Tahoma"/>
          <w:b/>
          <w:sz w:val="28"/>
          <w:szCs w:val="28"/>
        </w:rPr>
      </w:pPr>
      <w:r>
        <w:rPr>
          <w:rFonts w:hint="default" w:ascii="Tahoma" w:hAnsi="Tahoma" w:eastAsia="宋体" w:cs="Tahoma"/>
          <w:b/>
          <w:sz w:val="28"/>
          <w:szCs w:val="28"/>
        </w:rPr>
        <w:t>2.需求</w:t>
      </w:r>
    </w:p>
    <w:p w14:paraId="03D32CD6">
      <w:pPr>
        <w:keepNext w:val="0"/>
        <w:keepLines w:val="0"/>
        <w:pageBreakBefore w:val="0"/>
        <w:kinsoku/>
        <w:wordWrap/>
        <w:overflowPunct/>
        <w:topLinePunct w:val="0"/>
        <w:autoSpaceDE/>
        <w:autoSpaceDN/>
        <w:bidi w:val="0"/>
        <w:adjustRightInd/>
        <w:snapToGrid w:val="0"/>
        <w:spacing w:beforeAutospacing="0" w:afterAutospacing="0" w:line="300" w:lineRule="auto"/>
        <w:textAlignment w:val="auto"/>
        <w:rPr>
          <w:rFonts w:hint="default" w:ascii="Tahoma" w:hAnsi="Tahoma" w:eastAsia="宋体" w:cs="Tahoma"/>
          <w:b/>
          <w:sz w:val="24"/>
          <w:szCs w:val="24"/>
        </w:rPr>
      </w:pPr>
      <w:r>
        <w:rPr>
          <w:rFonts w:hint="default" w:ascii="Tahoma" w:hAnsi="Tahoma" w:eastAsia="宋体" w:cs="Tahoma"/>
          <w:b/>
          <w:sz w:val="24"/>
          <w:szCs w:val="24"/>
        </w:rPr>
        <w:t>2.1物质方面</w:t>
      </w:r>
    </w:p>
    <w:p w14:paraId="1E5E51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hint="default" w:ascii="Tahoma" w:hAnsi="Tahoma" w:eastAsia="宋体" w:cs="Tahoma"/>
          <w:sz w:val="21"/>
          <w:szCs w:val="21"/>
          <w:lang w:val="en-US" w:eastAsia="zh-CN"/>
        </w:rPr>
      </w:pPr>
      <w:r>
        <w:rPr>
          <w:rFonts w:hint="default" w:ascii="Tahoma" w:hAnsi="Tahoma" w:eastAsia="宋体" w:cs="Tahoma"/>
          <w:b/>
          <w:sz w:val="21"/>
          <w:szCs w:val="21"/>
        </w:rPr>
        <w:t>2.1.1</w:t>
      </w:r>
      <w:r>
        <w:rPr>
          <w:rFonts w:hint="default" w:ascii="Tahoma" w:hAnsi="Tahoma" w:eastAsia="宋体" w:cs="Tahoma"/>
          <w:sz w:val="21"/>
          <w:szCs w:val="21"/>
        </w:rPr>
        <w:t xml:space="preserve"> </w:t>
      </w:r>
      <w:r>
        <w:rPr>
          <w:rFonts w:hint="default" w:ascii="Tahoma" w:hAnsi="Tahoma" w:eastAsia="宋体" w:cs="Tahoma"/>
          <w:sz w:val="21"/>
          <w:szCs w:val="21"/>
          <w:lang w:val="en-US" w:eastAsia="zh-CN"/>
        </w:rPr>
        <w:t>E排门前的道路长草和有一些青苔，有村民反映路过时会打滑，有时候还会摔倒。</w:t>
      </w:r>
      <w:r>
        <w:rPr>
          <w:rFonts w:hint="eastAsia" w:ascii="Tahoma" w:hAnsi="Tahoma" w:eastAsia="宋体" w:cs="Tahoma"/>
          <w:sz w:val="21"/>
          <w:szCs w:val="21"/>
          <w:lang w:val="en-US" w:eastAsia="zh-CN"/>
        </w:rPr>
        <w:t>影响村民出行安全。</w:t>
      </w:r>
    </w:p>
    <w:p w14:paraId="375012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textAlignment w:val="auto"/>
        <w:rPr>
          <w:rFonts w:hint="default" w:ascii="Tahoma" w:hAnsi="Tahoma" w:eastAsia="宋体" w:cs="Tahoma"/>
          <w:sz w:val="21"/>
          <w:szCs w:val="21"/>
          <w:lang w:val="en-US" w:eastAsia="zh-CN"/>
        </w:rPr>
      </w:pPr>
      <w:r>
        <w:rPr>
          <w:rFonts w:hint="default" w:ascii="Tahoma" w:hAnsi="Tahoma" w:eastAsia="宋体" w:cs="Tahoma"/>
          <w:b/>
          <w:sz w:val="21"/>
          <w:szCs w:val="21"/>
        </w:rPr>
        <w:t xml:space="preserve">2.1.2 </w:t>
      </w:r>
      <w:r>
        <w:rPr>
          <w:rFonts w:hint="default" w:ascii="Tahoma" w:hAnsi="Tahoma" w:eastAsia="宋体" w:cs="Tahoma"/>
          <w:bCs/>
          <w:sz w:val="21"/>
          <w:szCs w:val="21"/>
        </w:rPr>
        <w:t>F</w:t>
      </w:r>
      <w:r>
        <w:rPr>
          <w:rFonts w:hint="default" w:ascii="Tahoma" w:hAnsi="Tahoma" w:eastAsia="宋体" w:cs="Tahoma"/>
          <w:sz w:val="21"/>
          <w:szCs w:val="21"/>
        </w:rPr>
        <w:t>排房后水沟有垃圾和落叶</w:t>
      </w:r>
      <w:r>
        <w:rPr>
          <w:rFonts w:hint="eastAsia" w:ascii="Tahoma" w:hAnsi="Tahoma" w:eastAsia="宋体" w:cs="Tahoma"/>
          <w:sz w:val="21"/>
          <w:szCs w:val="21"/>
          <w:lang w:eastAsia="zh-CN"/>
        </w:rPr>
        <w:t>的堆积</w:t>
      </w:r>
      <w:r>
        <w:rPr>
          <w:rFonts w:hint="default" w:ascii="Tahoma" w:hAnsi="Tahoma" w:eastAsia="宋体" w:cs="Tahoma"/>
          <w:sz w:val="21"/>
          <w:szCs w:val="21"/>
        </w:rPr>
        <w:t>，</w:t>
      </w:r>
      <w:r>
        <w:rPr>
          <w:rFonts w:hint="eastAsia" w:ascii="Tahoma" w:hAnsi="Tahoma" w:eastAsia="宋体" w:cs="Tahoma"/>
          <w:sz w:val="21"/>
          <w:szCs w:val="21"/>
          <w:lang w:eastAsia="zh-CN"/>
        </w:rPr>
        <w:t>有散发</w:t>
      </w:r>
      <w:r>
        <w:rPr>
          <w:rFonts w:hint="default" w:ascii="Tahoma" w:hAnsi="Tahoma" w:eastAsia="宋体" w:cs="Tahoma"/>
          <w:sz w:val="21"/>
          <w:szCs w:val="21"/>
        </w:rPr>
        <w:t>产生异味</w:t>
      </w:r>
      <w:r>
        <w:rPr>
          <w:rFonts w:hint="default" w:ascii="Tahoma" w:hAnsi="Tahoma" w:eastAsia="宋体" w:cs="Tahoma"/>
          <w:sz w:val="21"/>
          <w:szCs w:val="21"/>
          <w:lang w:val="en-US" w:eastAsia="zh-CN"/>
        </w:rPr>
        <w:t>和</w:t>
      </w:r>
      <w:r>
        <w:rPr>
          <w:rFonts w:hint="default" w:ascii="Tahoma" w:hAnsi="Tahoma" w:eastAsia="宋体" w:cs="Tahoma"/>
          <w:sz w:val="21"/>
          <w:szCs w:val="21"/>
        </w:rPr>
        <w:t>滋生大量的蚊子，影响村民的身心健康。</w:t>
      </w:r>
    </w:p>
    <w:p w14:paraId="607C4729">
      <w:pPr>
        <w:keepNext w:val="0"/>
        <w:keepLines w:val="0"/>
        <w:pageBreakBefore w:val="0"/>
        <w:widowControl w:val="0"/>
        <w:kinsoku/>
        <w:wordWrap/>
        <w:overflowPunct/>
        <w:topLinePunct w:val="0"/>
        <w:autoSpaceDE/>
        <w:autoSpaceDN/>
        <w:bidi w:val="0"/>
        <w:adjustRightInd/>
        <w:spacing w:beforeAutospacing="0" w:afterAutospacing="0" w:line="240" w:lineRule="auto"/>
        <w:textAlignment w:val="auto"/>
        <w:rPr>
          <w:rFonts w:hint="default" w:ascii="Tahoma" w:hAnsi="Tahoma" w:eastAsia="宋体" w:cs="Tahoma"/>
          <w:b/>
          <w:bCs/>
          <w:sz w:val="21"/>
          <w:szCs w:val="21"/>
          <w:lang w:val="en-US" w:eastAsia="zh-CN"/>
        </w:rPr>
      </w:pPr>
      <w:r>
        <w:rPr>
          <w:rFonts w:hint="default" w:ascii="Tahoma" w:hAnsi="Tahoma" w:eastAsia="宋体" w:cs="Tahoma"/>
          <w:b/>
          <w:sz w:val="21"/>
          <w:szCs w:val="21"/>
        </w:rPr>
        <w:t>2.1.3</w:t>
      </w:r>
      <w:r>
        <w:rPr>
          <w:rFonts w:hint="default" w:ascii="Tahoma" w:hAnsi="Tahoma" w:eastAsia="宋体" w:cs="Tahoma"/>
          <w:b/>
          <w:sz w:val="21"/>
          <w:szCs w:val="21"/>
          <w:lang w:val="en-US" w:eastAsia="zh-CN"/>
        </w:rPr>
        <w:t xml:space="preserve"> </w:t>
      </w:r>
      <w:r>
        <w:rPr>
          <w:rFonts w:hint="default" w:ascii="Tahoma" w:hAnsi="Tahoma" w:eastAsia="宋体" w:cs="Tahoma"/>
          <w:sz w:val="21"/>
          <w:szCs w:val="21"/>
        </w:rPr>
        <w:t>考察发现</w:t>
      </w: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村中新房上方的电线被藤蔓缠绕，</w:t>
      </w:r>
      <w:r>
        <w:rPr>
          <w:rFonts w:hint="eastAsia" w:ascii="Tahoma" w:hAnsi="Tahoma" w:eastAsia="宋体" w:cs="Tahoma"/>
          <w:sz w:val="21"/>
          <w:szCs w:val="21"/>
          <w:lang w:val="en-US" w:eastAsia="zh-CN"/>
        </w:rPr>
        <w:t>会加速电线的损坏</w:t>
      </w:r>
      <w:r>
        <w:rPr>
          <w:rFonts w:hint="eastAsia" w:ascii="Tahoma" w:hAnsi="Tahoma" w:cs="Tahoma"/>
          <w:sz w:val="21"/>
          <w:szCs w:val="21"/>
          <w:lang w:val="en-US" w:eastAsia="zh-CN"/>
        </w:rPr>
        <w:t>，并且存在安全隐患。</w:t>
      </w:r>
    </w:p>
    <w:p w14:paraId="27802FB2">
      <w:pPr>
        <w:keepNext w:val="0"/>
        <w:keepLines w:val="0"/>
        <w:pageBreakBefore w:val="0"/>
        <w:widowControl w:val="0"/>
        <w:kinsoku/>
        <w:wordWrap/>
        <w:overflowPunct/>
        <w:topLinePunct w:val="0"/>
        <w:autoSpaceDE/>
        <w:autoSpaceDN/>
        <w:bidi w:val="0"/>
        <w:adjustRightInd/>
        <w:spacing w:beforeAutospacing="0" w:afterAutospacing="0" w:line="240" w:lineRule="auto"/>
        <w:textAlignment w:val="auto"/>
        <w:rPr>
          <w:rFonts w:hint="default" w:ascii="Tahoma" w:hAnsi="Tahoma" w:eastAsia="宋体" w:cs="Tahoma"/>
          <w:sz w:val="21"/>
          <w:szCs w:val="21"/>
        </w:rPr>
      </w:pPr>
      <w:r>
        <w:rPr>
          <w:rFonts w:hint="default" w:ascii="Tahoma" w:hAnsi="Tahoma" w:eastAsia="宋体" w:cs="Tahoma"/>
          <w:b/>
          <w:sz w:val="21"/>
          <w:szCs w:val="21"/>
        </w:rPr>
        <w:t xml:space="preserve">2.1.4 </w:t>
      </w:r>
      <w:r>
        <w:rPr>
          <w:rFonts w:hint="default" w:ascii="Tahoma" w:hAnsi="Tahoma" w:eastAsia="宋体" w:cs="Tahoma"/>
          <w:sz w:val="21"/>
          <w:szCs w:val="21"/>
        </w:rPr>
        <w:t>考察发现，因为部分村民行动不便，</w:t>
      </w:r>
      <w:r>
        <w:rPr>
          <w:rFonts w:hint="eastAsia" w:ascii="Tahoma" w:hAnsi="Tahoma" w:eastAsia="宋体" w:cs="Tahoma"/>
          <w:sz w:val="21"/>
          <w:szCs w:val="21"/>
          <w:lang w:eastAsia="zh-CN"/>
        </w:rPr>
        <w:t>手指不全，还有失明的村民</w:t>
      </w:r>
      <w:r>
        <w:rPr>
          <w:rFonts w:hint="eastAsia" w:ascii="Tahoma" w:hAnsi="Tahoma" w:cs="Tahoma"/>
          <w:sz w:val="21"/>
          <w:szCs w:val="21"/>
          <w:lang w:eastAsia="zh-CN"/>
        </w:rPr>
        <w:t>，不便打扫卫生，导致家中卫生难以打扫干净；</w:t>
      </w:r>
      <w:r>
        <w:rPr>
          <w:rFonts w:hint="default" w:ascii="Tahoma" w:hAnsi="Tahoma" w:eastAsia="宋体" w:cs="Tahoma"/>
          <w:sz w:val="21"/>
          <w:szCs w:val="21"/>
        </w:rPr>
        <w:t>也因为部分村民卫生意识不强，部分村民家中存在房屋脏乱的情况。厨房内锅碗瓢盆累积有油渍和污垢，灶台上也有油污和灰尘堆积。更容易滋生细菌和蚊虫，村民长期生活在脏乱的环境内、长期使用污渍多的锅碗瓢盆会对身体健康产生不良的影响。</w:t>
      </w:r>
    </w:p>
    <w:p w14:paraId="0A054A32">
      <w:pPr>
        <w:keepNext w:val="0"/>
        <w:keepLines w:val="0"/>
        <w:pageBreakBefore w:val="0"/>
        <w:widowControl w:val="0"/>
        <w:kinsoku/>
        <w:wordWrap/>
        <w:overflowPunct/>
        <w:topLinePunct w:val="0"/>
        <w:autoSpaceDE/>
        <w:autoSpaceDN/>
        <w:bidi w:val="0"/>
        <w:adjustRightInd/>
        <w:spacing w:beforeAutospacing="0" w:afterAutospacing="0" w:line="240" w:lineRule="auto"/>
        <w:textAlignment w:val="auto"/>
        <w:rPr>
          <w:rFonts w:hint="default" w:ascii="Tahoma" w:hAnsi="Tahoma" w:eastAsia="宋体" w:cs="Tahoma"/>
          <w:b/>
          <w:sz w:val="21"/>
          <w:szCs w:val="21"/>
          <w:lang w:val="en-US" w:eastAsia="zh-CN"/>
        </w:rPr>
      </w:pPr>
      <w:r>
        <w:rPr>
          <w:rFonts w:hint="default" w:ascii="Tahoma" w:hAnsi="Tahoma" w:eastAsia="宋体" w:cs="Tahoma"/>
          <w:b/>
          <w:sz w:val="21"/>
          <w:szCs w:val="21"/>
        </w:rPr>
        <w:t>2.1.5</w:t>
      </w:r>
      <w:r>
        <w:rPr>
          <w:rFonts w:hint="default" w:ascii="Tahoma" w:hAnsi="Tahoma" w:eastAsia="宋体" w:cs="Tahoma"/>
          <w:sz w:val="21"/>
          <w:szCs w:val="21"/>
        </w:rPr>
        <w:t xml:space="preserve"> </w:t>
      </w:r>
      <w:r>
        <w:rPr>
          <w:rFonts w:hint="default" w:ascii="Tahoma" w:hAnsi="Tahoma" w:eastAsia="宋体" w:cs="Tahoma"/>
          <w:sz w:val="21"/>
          <w:szCs w:val="21"/>
          <w:lang w:val="en-US" w:eastAsia="zh-CN"/>
        </w:rPr>
        <w:t>新房一边的杂草长得很高很多，逐渐蔓延到路上，有村民路过会妨碍村民走路。</w:t>
      </w:r>
    </w:p>
    <w:p w14:paraId="41626661">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sz w:val="24"/>
          <w:szCs w:val="24"/>
        </w:rPr>
      </w:pPr>
      <w:r>
        <w:rPr>
          <w:rFonts w:hint="default" w:ascii="Tahoma" w:hAnsi="Tahoma" w:eastAsia="宋体" w:cs="Tahoma"/>
          <w:b/>
          <w:sz w:val="24"/>
          <w:szCs w:val="24"/>
        </w:rPr>
        <w:t>2.2精神方面</w:t>
      </w:r>
    </w:p>
    <w:p w14:paraId="677A9C0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szCs w:val="21"/>
        </w:rPr>
      </w:pPr>
      <w:r>
        <w:rPr>
          <w:rFonts w:hint="default" w:ascii="Tahoma" w:hAnsi="Tahoma" w:eastAsia="宋体" w:cs="Tahoma"/>
          <w:b/>
          <w:szCs w:val="21"/>
        </w:rPr>
        <w:t xml:space="preserve">2.2.1 </w:t>
      </w:r>
      <w:r>
        <w:rPr>
          <w:rFonts w:hint="default" w:ascii="Tahoma" w:hAnsi="Tahoma" w:eastAsia="宋体" w:cs="Tahoma"/>
          <w:bCs/>
          <w:szCs w:val="21"/>
        </w:rPr>
        <w:t>考察的时候发现</w:t>
      </w:r>
      <w:r>
        <w:rPr>
          <w:rFonts w:hint="default" w:ascii="Tahoma" w:hAnsi="Tahoma" w:eastAsia="宋体" w:cs="Tahoma"/>
          <w:szCs w:val="21"/>
        </w:rPr>
        <w:t>大部分村民都是在房间里独自看电视或者听收音机，偶尔也会聚集在个别村民家门前聊天，娱乐形式单一，生活方式单调。</w:t>
      </w:r>
    </w:p>
    <w:p w14:paraId="490DA86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
          <w:szCs w:val="21"/>
          <w:lang w:val="en-US" w:eastAsia="zh-CN"/>
        </w:rPr>
      </w:pPr>
      <w:r>
        <w:rPr>
          <w:rFonts w:hint="default" w:ascii="Tahoma" w:hAnsi="Tahoma" w:eastAsia="宋体" w:cs="Tahoma"/>
          <w:b/>
          <w:szCs w:val="21"/>
        </w:rPr>
        <w:t>2.2.2</w:t>
      </w:r>
      <w:r>
        <w:rPr>
          <w:rFonts w:hint="default" w:ascii="Tahoma" w:hAnsi="Tahoma" w:eastAsia="宋体" w:cs="Tahoma"/>
          <w:szCs w:val="21"/>
          <w:lang w:val="en-US" w:eastAsia="zh-CN"/>
        </w:rPr>
        <w:t>考察时村民对于我们志愿者来到村里非常的高兴，会给我们提供我们没有的工具，主动帮助我们，在聊天时会谈及往期参营的小伙伴。</w:t>
      </w:r>
    </w:p>
    <w:p w14:paraId="6D124BD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 w:val="0"/>
          <w:bCs w:val="0"/>
          <w:sz w:val="21"/>
          <w:szCs w:val="21"/>
          <w:lang w:val="en-US" w:eastAsia="zh-CN"/>
        </w:rPr>
      </w:pPr>
      <w:r>
        <w:rPr>
          <w:rFonts w:hint="default" w:ascii="Tahoma" w:hAnsi="Tahoma" w:eastAsia="宋体" w:cs="Tahoma"/>
          <w:b/>
          <w:szCs w:val="21"/>
          <w:lang w:val="en-US" w:eastAsia="zh-CN"/>
        </w:rPr>
        <w:t xml:space="preserve">2.2.3 </w:t>
      </w:r>
      <w:r>
        <w:rPr>
          <w:rFonts w:hint="default" w:ascii="Tahoma" w:hAnsi="Tahoma" w:eastAsia="宋体" w:cs="Tahoma"/>
          <w:b w:val="0"/>
          <w:bCs w:val="0"/>
          <w:sz w:val="21"/>
          <w:szCs w:val="21"/>
          <w:lang w:val="en-US" w:eastAsia="zh-CN"/>
        </w:rPr>
        <w:t>考察发现，大多数村民过年都是在村中度过，有少部分村民会有家人到村里看望村民，过年前会有义工来到村里，帮村民贴春联，但是带来的春联多数是“生意兴隆”这种字样，不适合村里的村民。并且村子里没有相关过年的活动。</w:t>
      </w:r>
    </w:p>
    <w:p w14:paraId="108A1D94">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color w:val="000000"/>
          <w:kern w:val="0"/>
          <w:sz w:val="28"/>
          <w:szCs w:val="28"/>
        </w:rPr>
      </w:pPr>
      <w:r>
        <w:rPr>
          <w:rFonts w:hint="default" w:ascii="Tahoma" w:hAnsi="Tahoma" w:eastAsia="宋体" w:cs="Tahoma"/>
          <w:b/>
          <w:color w:val="000000"/>
          <w:kern w:val="0"/>
          <w:sz w:val="28"/>
          <w:szCs w:val="28"/>
          <w:lang w:val="en-US" w:eastAsia="zh-CN"/>
        </w:rPr>
        <w:t>3.</w:t>
      </w:r>
      <w:r>
        <w:rPr>
          <w:rFonts w:hint="default" w:ascii="Tahoma" w:hAnsi="Tahoma" w:eastAsia="宋体" w:cs="Tahoma"/>
          <w:b/>
          <w:color w:val="000000"/>
          <w:kern w:val="0"/>
          <w:sz w:val="28"/>
          <w:szCs w:val="28"/>
        </w:rPr>
        <w:t>目标</w:t>
      </w:r>
    </w:p>
    <w:p w14:paraId="42A83F1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Cs/>
          <w:szCs w:val="21"/>
        </w:rPr>
      </w:pPr>
      <w:r>
        <w:rPr>
          <w:rFonts w:hint="default" w:ascii="Tahoma" w:hAnsi="Tahoma" w:eastAsia="宋体" w:cs="Tahoma"/>
          <w:b/>
          <w:szCs w:val="21"/>
        </w:rPr>
        <w:t>3.1</w:t>
      </w:r>
      <w:r>
        <w:rPr>
          <w:rFonts w:hint="default" w:ascii="Tahoma" w:hAnsi="Tahoma" w:eastAsia="宋体" w:cs="Tahoma"/>
          <w:bCs/>
          <w:szCs w:val="21"/>
        </w:rPr>
        <w:t>通过室内大扫除项目，保持村民房间内的整洁，使村民家中脏乱的环境得以改善，</w:t>
      </w:r>
      <w:r>
        <w:rPr>
          <w:rFonts w:hint="default" w:ascii="Tahoma" w:hAnsi="Tahoma" w:eastAsia="宋体" w:cs="Tahoma"/>
          <w:bCs/>
          <w:szCs w:val="21"/>
          <w:lang w:eastAsia="zh-CN"/>
        </w:rPr>
        <w:t>在</w:t>
      </w:r>
      <w:r>
        <w:rPr>
          <w:rFonts w:hint="default" w:ascii="Tahoma" w:hAnsi="Tahoma" w:eastAsia="宋体" w:cs="Tahoma"/>
          <w:bCs/>
          <w:szCs w:val="21"/>
          <w:lang w:val="en-US" w:eastAsia="zh-CN"/>
        </w:rPr>
        <w:t>打扫的过程中营员可向村民传递一些良好的卫生理念，</w:t>
      </w:r>
      <w:r>
        <w:rPr>
          <w:rFonts w:hint="default" w:ascii="Tahoma" w:hAnsi="Tahoma" w:eastAsia="宋体" w:cs="Tahoma"/>
          <w:bCs/>
          <w:szCs w:val="21"/>
        </w:rPr>
        <w:t>同时通过室内大扫除增加营员与村民之间的互动，增进营员与村民之间的感情。</w:t>
      </w:r>
    </w:p>
    <w:p w14:paraId="74C5853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Cs/>
          <w:szCs w:val="21"/>
          <w:lang w:val="en-US" w:eastAsia="zh-CN"/>
        </w:rPr>
      </w:pPr>
      <w:r>
        <w:rPr>
          <w:rFonts w:hint="default" w:ascii="Tahoma" w:hAnsi="Tahoma" w:eastAsia="宋体" w:cs="Tahoma"/>
          <w:b/>
          <w:szCs w:val="21"/>
        </w:rPr>
        <w:t>3.2</w:t>
      </w:r>
      <w:r>
        <w:rPr>
          <w:rFonts w:hint="default" w:ascii="Tahoma" w:hAnsi="Tahoma" w:eastAsia="宋体" w:cs="Tahoma"/>
          <w:bCs/>
          <w:szCs w:val="21"/>
          <w:lang w:val="en-US" w:eastAsia="zh-CN"/>
        </w:rPr>
        <w:t>通过写春联、剪窗花，做舞龙舞狮，来增加村中的年味，营员和村民一起完成手工制品，一同将美好的感情与期盼融入于春联和窗花中。村民和营员在共同创作的过程中，彼此了解，相互沟通，增进情感，营造和谐融洽的氛围。同时丰富村民的精神文化生活，增添即将到来的春节的欢乐氛围。</w:t>
      </w:r>
    </w:p>
    <w:p w14:paraId="0275429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Cs/>
          <w:szCs w:val="21"/>
          <w:lang w:val="en-US" w:eastAsia="zh-CN"/>
        </w:rPr>
      </w:pPr>
      <w:r>
        <w:rPr>
          <w:rFonts w:hint="default" w:ascii="Tahoma" w:hAnsi="Tahoma" w:eastAsia="宋体" w:cs="Tahoma"/>
          <w:b/>
          <w:szCs w:val="21"/>
        </w:rPr>
        <w:t>3.3</w:t>
      </w:r>
      <w:r>
        <w:rPr>
          <w:rFonts w:hint="default" w:ascii="Tahoma" w:hAnsi="Tahoma" w:eastAsia="宋体" w:cs="Tahoma"/>
          <w:bCs/>
          <w:szCs w:val="21"/>
        </w:rPr>
        <w:t>通过室外大扫除项目，使村子更加整洁美化，减少垃圾产生的异味和蚊子的滋生，</w:t>
      </w:r>
      <w:r>
        <w:rPr>
          <w:rFonts w:hint="default" w:ascii="Tahoma" w:hAnsi="Tahoma" w:eastAsia="宋体" w:cs="Tahoma"/>
          <w:bCs/>
          <w:szCs w:val="21"/>
          <w:lang w:val="en-US" w:eastAsia="zh-CN"/>
        </w:rPr>
        <w:t>改善村子的整体卫生状况，为村民和营员创造一个更加舒适、健康的生活空间。</w:t>
      </w:r>
    </w:p>
    <w:p w14:paraId="279317F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Cs/>
          <w:szCs w:val="21"/>
          <w:lang w:val="en-US" w:eastAsia="zh-CN"/>
        </w:rPr>
      </w:pPr>
      <w:r>
        <w:rPr>
          <w:rFonts w:hint="default" w:ascii="Tahoma" w:hAnsi="Tahoma" w:eastAsia="宋体" w:cs="Tahoma"/>
          <w:b/>
          <w:szCs w:val="21"/>
        </w:rPr>
        <w:t>3.4</w:t>
      </w:r>
      <w:r>
        <w:rPr>
          <w:rFonts w:hint="default" w:ascii="Tahoma" w:hAnsi="Tahoma" w:eastAsia="宋体" w:cs="Tahoma"/>
          <w:bCs/>
          <w:szCs w:val="21"/>
          <w:lang w:val="en-US" w:eastAsia="zh-CN"/>
        </w:rPr>
        <w:t>通过包饺子项目，在吃到自己亲手做的美味的食物，满足味蕾的同时，营员和村民一边包饺子一边聊天，</w:t>
      </w:r>
      <w:r>
        <w:rPr>
          <w:rFonts w:hint="eastAsia" w:ascii="Tahoma" w:hAnsi="Tahoma" w:eastAsia="宋体" w:cs="Tahoma"/>
          <w:bCs/>
          <w:szCs w:val="21"/>
          <w:lang w:val="en-US" w:eastAsia="zh-CN"/>
        </w:rPr>
        <w:t>可</w:t>
      </w:r>
      <w:r>
        <w:rPr>
          <w:rFonts w:hint="default" w:ascii="Tahoma" w:hAnsi="Tahoma" w:eastAsia="宋体" w:cs="Tahoma"/>
          <w:bCs/>
          <w:szCs w:val="21"/>
          <w:lang w:val="en-US" w:eastAsia="zh-CN"/>
        </w:rPr>
        <w:t>分享经历和对新年的期望等，拉进彼此的距离，加深营员和村民的</w:t>
      </w:r>
      <w:r>
        <w:rPr>
          <w:rFonts w:hint="eastAsia" w:ascii="Tahoma" w:hAnsi="Tahoma" w:eastAsia="宋体" w:cs="Tahoma"/>
          <w:bCs/>
          <w:szCs w:val="21"/>
          <w:lang w:val="en-US" w:eastAsia="zh-CN"/>
        </w:rPr>
        <w:t>了</w:t>
      </w:r>
      <w:r>
        <w:rPr>
          <w:rFonts w:hint="default" w:ascii="Tahoma" w:hAnsi="Tahoma" w:eastAsia="宋体" w:cs="Tahoma"/>
          <w:bCs/>
          <w:szCs w:val="21"/>
          <w:lang w:val="en-US" w:eastAsia="zh-CN"/>
        </w:rPr>
        <w:t>解的情感联系。</w:t>
      </w:r>
    </w:p>
    <w:p w14:paraId="2330419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szCs w:val="21"/>
        </w:rPr>
      </w:pPr>
      <w:r>
        <w:rPr>
          <w:rFonts w:hint="default" w:ascii="Tahoma" w:hAnsi="Tahoma" w:eastAsia="宋体" w:cs="Tahoma"/>
          <w:b/>
          <w:szCs w:val="21"/>
        </w:rPr>
        <w:t>3.</w:t>
      </w:r>
      <w:r>
        <w:rPr>
          <w:rFonts w:hint="default" w:ascii="Tahoma" w:hAnsi="Tahoma" w:eastAsia="宋体" w:cs="Tahoma"/>
          <w:b/>
          <w:szCs w:val="21"/>
          <w:lang w:val="en-US" w:eastAsia="zh-CN"/>
        </w:rPr>
        <w:t>5</w:t>
      </w:r>
      <w:r>
        <w:rPr>
          <w:rFonts w:hint="default" w:ascii="Tahoma" w:hAnsi="Tahoma" w:eastAsia="宋体" w:cs="Tahoma"/>
          <w:szCs w:val="21"/>
        </w:rPr>
        <w:t>通过大聚餐项目，</w:t>
      </w:r>
      <w:r>
        <w:rPr>
          <w:rFonts w:hint="eastAsia" w:ascii="Tahoma" w:hAnsi="Tahoma" w:eastAsia="宋体" w:cs="Tahoma"/>
          <w:szCs w:val="21"/>
          <w:lang w:eastAsia="zh-CN"/>
        </w:rPr>
        <w:t>村民和营员一起做菜的过程中</w:t>
      </w:r>
      <w:r>
        <w:rPr>
          <w:rFonts w:hint="default" w:ascii="Tahoma" w:hAnsi="Tahoma" w:eastAsia="宋体" w:cs="Tahoma"/>
          <w:szCs w:val="21"/>
        </w:rPr>
        <w:t>、分享过往经历，加深相互了解，使情谊升温。加深村民与村民、村民与营员之间的交流和联系，增进营员与村民的感情。</w:t>
      </w:r>
    </w:p>
    <w:p w14:paraId="12C117F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szCs w:val="21"/>
          <w:lang w:val="en-US" w:eastAsia="zh-CN"/>
        </w:rPr>
      </w:pPr>
      <w:r>
        <w:rPr>
          <w:rFonts w:hint="default" w:ascii="Tahoma" w:hAnsi="Tahoma" w:eastAsia="宋体" w:cs="Tahoma"/>
          <w:b/>
          <w:szCs w:val="21"/>
        </w:rPr>
        <w:t>3.</w:t>
      </w:r>
      <w:r>
        <w:rPr>
          <w:rFonts w:hint="default" w:ascii="Tahoma" w:hAnsi="Tahoma" w:eastAsia="宋体" w:cs="Tahoma"/>
          <w:b/>
          <w:szCs w:val="21"/>
          <w:lang w:val="en-US" w:eastAsia="zh-CN"/>
        </w:rPr>
        <w:t>6</w:t>
      </w:r>
      <w:r>
        <w:rPr>
          <w:rFonts w:hint="default" w:ascii="Tahoma" w:hAnsi="Tahoma" w:eastAsia="宋体" w:cs="Tahoma"/>
          <w:szCs w:val="21"/>
          <w:lang w:val="en-US" w:eastAsia="zh-CN"/>
        </w:rPr>
        <w:t>通过路面硬化项目，保障村民的出行安全。</w:t>
      </w:r>
    </w:p>
    <w:p w14:paraId="55E267D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Cs/>
          <w:szCs w:val="21"/>
        </w:rPr>
      </w:pPr>
      <w:r>
        <w:rPr>
          <w:rFonts w:hint="default" w:ascii="Tahoma" w:hAnsi="Tahoma" w:eastAsia="宋体" w:cs="Tahoma"/>
          <w:b/>
          <w:szCs w:val="21"/>
        </w:rPr>
        <w:t>3.</w:t>
      </w:r>
      <w:r>
        <w:rPr>
          <w:rFonts w:hint="default" w:ascii="Tahoma" w:hAnsi="Tahoma" w:eastAsia="宋体" w:cs="Tahoma"/>
          <w:b/>
          <w:szCs w:val="21"/>
          <w:lang w:val="en-US" w:eastAsia="zh-CN"/>
        </w:rPr>
        <w:t>7</w:t>
      </w:r>
      <w:r>
        <w:rPr>
          <w:rFonts w:hint="default" w:ascii="Tahoma" w:hAnsi="Tahoma" w:eastAsia="宋体" w:cs="Tahoma"/>
          <w:bCs/>
          <w:szCs w:val="21"/>
        </w:rPr>
        <w:t>通过</w:t>
      </w:r>
      <w:r>
        <w:rPr>
          <w:rFonts w:hint="eastAsia" w:ascii="Tahoma" w:hAnsi="Tahoma" w:eastAsia="宋体" w:cs="Tahoma"/>
          <w:bCs/>
          <w:szCs w:val="21"/>
          <w:lang w:eastAsia="zh-CN"/>
        </w:rPr>
        <w:t>游园会，</w:t>
      </w:r>
      <w:r>
        <w:rPr>
          <w:rFonts w:hint="default" w:ascii="Tahoma" w:hAnsi="Tahoma" w:eastAsia="宋体" w:cs="Tahoma"/>
          <w:bCs/>
          <w:szCs w:val="21"/>
        </w:rPr>
        <w:t>联欢会项目</w:t>
      </w:r>
      <w:r>
        <w:rPr>
          <w:rFonts w:hint="default" w:ascii="Tahoma" w:hAnsi="Tahoma" w:eastAsia="宋体" w:cs="Tahoma"/>
          <w:bCs/>
          <w:szCs w:val="21"/>
          <w:lang w:eastAsia="zh-CN"/>
        </w:rPr>
        <w:t>，</w:t>
      </w:r>
      <w:r>
        <w:rPr>
          <w:rFonts w:hint="eastAsia" w:ascii="Tahoma" w:hAnsi="Tahoma" w:eastAsia="宋体" w:cs="Tahoma"/>
          <w:bCs/>
          <w:szCs w:val="21"/>
          <w:lang w:eastAsia="zh-CN"/>
        </w:rPr>
        <w:t>带给村民多一些的文娱活动，让村民参与到我们活动的时候可以接触到新的东西</w:t>
      </w:r>
      <w:r>
        <w:rPr>
          <w:rFonts w:hint="eastAsia" w:ascii="Tahoma" w:hAnsi="Tahoma" w:cs="Tahoma"/>
          <w:bCs/>
          <w:szCs w:val="21"/>
          <w:lang w:eastAsia="zh-CN"/>
        </w:rPr>
        <w:t>，</w:t>
      </w:r>
      <w:r>
        <w:rPr>
          <w:rFonts w:hint="eastAsia" w:ascii="Tahoma" w:hAnsi="Tahoma" w:eastAsia="宋体" w:cs="Tahoma"/>
          <w:bCs/>
          <w:szCs w:val="21"/>
          <w:lang w:eastAsia="zh-CN"/>
        </w:rPr>
        <w:t>感受到快乐，同时</w:t>
      </w:r>
      <w:r>
        <w:rPr>
          <w:rFonts w:hint="default" w:ascii="Tahoma" w:hAnsi="Tahoma" w:eastAsia="宋体" w:cs="Tahoma"/>
          <w:bCs/>
          <w:szCs w:val="21"/>
        </w:rPr>
        <w:t>加深营员与村民之间的感情，彼此之间可以留下更多美好的回忆。</w:t>
      </w:r>
    </w:p>
    <w:p w14:paraId="64DC4D7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Cs/>
          <w:szCs w:val="21"/>
        </w:rPr>
      </w:pPr>
    </w:p>
    <w:p w14:paraId="29AE8000">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ahoma" w:hAnsi="Tahoma" w:eastAsia="宋体" w:cs="Tahoma"/>
          <w:b/>
          <w:bCs/>
          <w:sz w:val="28"/>
          <w:szCs w:val="36"/>
        </w:rPr>
      </w:pPr>
      <w:r>
        <w:rPr>
          <w:rFonts w:hint="default" w:ascii="Tahoma" w:hAnsi="Tahoma" w:eastAsia="宋体" w:cs="Tahoma"/>
          <w:b/>
          <w:bCs/>
          <w:sz w:val="28"/>
          <w:szCs w:val="36"/>
        </w:rPr>
        <w:t>4.项目</w:t>
      </w:r>
    </w:p>
    <w:p w14:paraId="0EAD8CAE">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rPr>
      </w:pPr>
      <w:r>
        <w:rPr>
          <w:rFonts w:hint="default" w:ascii="Tahoma" w:hAnsi="Tahoma" w:eastAsia="宋体" w:cs="Tahoma"/>
          <w:b/>
          <w:bCs/>
          <w:sz w:val="28"/>
          <w:szCs w:val="28"/>
        </w:rPr>
        <w:t>4.1工程</w:t>
      </w:r>
    </w:p>
    <w:p w14:paraId="6FD42E95">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sz w:val="24"/>
          <w:lang w:val="en-US" w:eastAsia="zh-CN"/>
        </w:rPr>
      </w:pPr>
      <w:r>
        <w:rPr>
          <w:rFonts w:hint="default" w:ascii="Tahoma" w:hAnsi="Tahoma" w:eastAsia="宋体" w:cs="Tahoma"/>
          <w:b/>
          <w:sz w:val="24"/>
          <w:lang w:val="en-US" w:eastAsia="zh-CN"/>
        </w:rPr>
        <w:t>路面硬化</w:t>
      </w:r>
    </w:p>
    <w:p w14:paraId="488F0CB7">
      <w:pPr>
        <w:keepNext w:val="0"/>
        <w:keepLines w:val="0"/>
        <w:pageBreakBefore w:val="0"/>
        <w:kinsoku/>
        <w:wordWrap/>
        <w:overflowPunct/>
        <w:topLinePunct w:val="0"/>
        <w:autoSpaceDE/>
        <w:autoSpaceDN/>
        <w:bidi w:val="0"/>
        <w:adjustRightInd/>
        <w:spacing w:beforeAutospacing="0" w:afterAutospacing="0" w:line="300" w:lineRule="auto"/>
        <w:ind w:firstLine="420" w:firstLineChars="200"/>
        <w:textAlignment w:val="auto"/>
        <w:rPr>
          <w:rFonts w:hint="default" w:ascii="Tahoma" w:hAnsi="Tahoma" w:eastAsia="宋体" w:cs="Tahoma"/>
          <w:b w:val="0"/>
          <w:bCs/>
          <w:sz w:val="21"/>
          <w:szCs w:val="21"/>
          <w:lang w:eastAsia="zh-CN"/>
        </w:rPr>
      </w:pPr>
      <w:r>
        <w:rPr>
          <w:rFonts w:hint="default" w:ascii="Tahoma" w:hAnsi="Tahoma" w:eastAsia="宋体" w:cs="Tahoma"/>
          <w:b w:val="0"/>
          <w:bCs/>
          <w:sz w:val="21"/>
          <w:szCs w:val="21"/>
        </w:rPr>
        <w:t>计划于1月16日</w:t>
      </w:r>
      <w:r>
        <w:rPr>
          <w:rFonts w:hint="eastAsia" w:ascii="Tahoma" w:hAnsi="Tahoma" w:eastAsia="宋体" w:cs="Tahoma"/>
          <w:b w:val="0"/>
          <w:bCs/>
          <w:sz w:val="21"/>
          <w:szCs w:val="21"/>
          <w:lang w:eastAsia="zh-CN"/>
        </w:rPr>
        <w:t>游园会结束后</w:t>
      </w:r>
      <w:r>
        <w:rPr>
          <w:rFonts w:hint="default" w:hAnsi="Tahoma" w:eastAsia="宋体" w:cs="Tahoma"/>
          <w:b w:val="0"/>
          <w:bCs/>
          <w:sz w:val="21"/>
          <w:szCs w:val="21"/>
          <w:lang w:val="en-US" w:eastAsia="zh-CN"/>
        </w:rPr>
        <w:t>17:00</w:t>
      </w:r>
      <w:r>
        <w:rPr>
          <w:rFonts w:hint="default" w:ascii="Tahoma" w:hAnsi="Tahoma" w:eastAsia="宋体" w:cs="Tahoma"/>
          <w:b w:val="0"/>
          <w:bCs/>
          <w:sz w:val="21"/>
          <w:szCs w:val="21"/>
        </w:rPr>
        <w:t>开展路面硬化项目</w:t>
      </w:r>
      <w:r>
        <w:rPr>
          <w:rFonts w:hint="default" w:ascii="Tahoma" w:hAnsi="Tahoma" w:eastAsia="宋体" w:cs="Tahoma"/>
          <w:b w:val="0"/>
          <w:bCs/>
          <w:sz w:val="21"/>
          <w:szCs w:val="21"/>
          <w:lang w:eastAsia="zh-CN"/>
        </w:rPr>
        <w:t>。</w:t>
      </w:r>
    </w:p>
    <w:p w14:paraId="7F2E5254">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val="0"/>
          <w:bCs/>
          <w:sz w:val="21"/>
          <w:szCs w:val="21"/>
          <w:lang w:eastAsia="zh-CN"/>
        </w:rPr>
      </w:pPr>
      <w:r>
        <w:rPr>
          <w:rFonts w:hint="default" w:ascii="Tahoma" w:hAnsi="Tahoma" w:eastAsia="宋体" w:cs="Tahoma"/>
          <w:b/>
          <w:bCs/>
          <w:lang w:val="en-US" w:eastAsia="zh-CN"/>
        </w:rPr>
        <w:t>具体操作</w:t>
      </w:r>
    </w:p>
    <w:p w14:paraId="35276EE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sz w:val="21"/>
          <w:szCs w:val="21"/>
          <w:lang w:val="en-US" w:eastAsia="zh-CN"/>
        </w:rPr>
      </w:pPr>
      <w:r>
        <w:rPr>
          <w:rFonts w:hint="default" w:ascii="Tahoma" w:hAnsi="Tahoma" w:eastAsia="宋体" w:cs="Tahoma"/>
          <w:b w:val="0"/>
          <w:bCs/>
          <w:sz w:val="21"/>
          <w:szCs w:val="21"/>
        </w:rPr>
        <w:t>在游园会结束的时候再开始路面硬化，在E排门前的地面铺4厘米厚约8平方的水泥地，6个人去完成本项目，2人同时在旁边清理路面表面的土层，</w:t>
      </w:r>
      <w:r>
        <w:rPr>
          <w:rFonts w:hint="eastAsia" w:cs="Tahoma"/>
          <w:b w:val="0"/>
          <w:bCs/>
          <w:sz w:val="21"/>
          <w:szCs w:val="21"/>
          <w:lang w:val="en-US" w:eastAsia="zh-CN"/>
        </w:rPr>
        <w:t>然后在清理好的表面上撒一些水，</w:t>
      </w:r>
      <w:r>
        <w:rPr>
          <w:rFonts w:hint="default" w:ascii="Tahoma" w:hAnsi="Tahoma" w:eastAsia="宋体" w:cs="Tahoma"/>
          <w:b w:val="0"/>
          <w:bCs/>
          <w:sz w:val="21"/>
          <w:szCs w:val="21"/>
        </w:rPr>
        <w:t>4个人搅拌水泥，随后将水泥铺</w:t>
      </w:r>
      <w:r>
        <w:rPr>
          <w:rFonts w:hint="eastAsia" w:cs="Tahoma"/>
          <w:b w:val="0"/>
          <w:bCs/>
          <w:sz w:val="21"/>
          <w:szCs w:val="21"/>
          <w:lang w:eastAsia="zh-CN"/>
        </w:rPr>
        <w:t>在</w:t>
      </w:r>
      <w:r>
        <w:rPr>
          <w:rFonts w:hint="eastAsia" w:cs="Tahoma"/>
          <w:b w:val="0"/>
          <w:bCs/>
          <w:sz w:val="21"/>
          <w:szCs w:val="21"/>
          <w:lang w:val="en-US" w:eastAsia="zh-CN"/>
        </w:rPr>
        <w:t>土面上</w:t>
      </w:r>
      <w:r>
        <w:rPr>
          <w:rFonts w:hint="default" w:ascii="Tahoma" w:hAnsi="Tahoma" w:eastAsia="宋体" w:cs="Tahoma"/>
          <w:b w:val="0"/>
          <w:bCs/>
          <w:sz w:val="21"/>
          <w:szCs w:val="21"/>
        </w:rPr>
        <w:t>。</w:t>
      </w:r>
      <w:r>
        <w:rPr>
          <w:rFonts w:hint="eastAsia" w:cs="Tahoma"/>
          <w:b w:val="0"/>
          <w:bCs/>
          <w:sz w:val="21"/>
          <w:szCs w:val="21"/>
          <w:lang w:val="en-US" w:eastAsia="zh-CN"/>
        </w:rPr>
        <w:t>1包水泥：2车沙子，水加到轻拍出水为宜。</w:t>
      </w:r>
    </w:p>
    <w:p w14:paraId="4D4CFDAF">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所需工具</w:t>
      </w:r>
    </w:p>
    <w:p w14:paraId="6AA73B21">
      <w:pPr>
        <w:keepNext w:val="0"/>
        <w:keepLines w:val="0"/>
        <w:pageBreakBefore w:val="0"/>
        <w:kinsoku/>
        <w:wordWrap/>
        <w:overflowPunct/>
        <w:topLinePunct w:val="0"/>
        <w:autoSpaceDE/>
        <w:autoSpaceDN/>
        <w:bidi w:val="0"/>
        <w:adjustRightInd/>
        <w:spacing w:beforeAutospacing="0" w:afterAutospacing="0" w:line="300" w:lineRule="auto"/>
        <w:ind w:firstLine="420" w:firstLineChars="200"/>
        <w:textAlignment w:val="auto"/>
        <w:rPr>
          <w:rFonts w:hint="default" w:ascii="Tahoma" w:hAnsi="Tahoma" w:eastAsia="宋体" w:cs="Tahoma"/>
          <w:b w:val="0"/>
          <w:bCs/>
          <w:sz w:val="21"/>
          <w:szCs w:val="21"/>
        </w:rPr>
      </w:pPr>
      <w:r>
        <w:rPr>
          <w:rFonts w:hint="default" w:ascii="Tahoma" w:hAnsi="Tahoma" w:eastAsia="宋体" w:cs="Tahoma"/>
          <w:b w:val="0"/>
          <w:bCs/>
          <w:sz w:val="21"/>
          <w:szCs w:val="21"/>
        </w:rPr>
        <w:t>铁铲2个，锄头3个，水桶1个，水泥4包，沙子0.25方。</w:t>
      </w:r>
    </w:p>
    <w:p w14:paraId="6E94ADD2">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注意事项</w:t>
      </w:r>
    </w:p>
    <w:p w14:paraId="4D31C94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b w:val="0"/>
          <w:bCs w:val="0"/>
          <w:lang w:val="en-US" w:eastAsia="zh-CN"/>
        </w:rPr>
      </w:pPr>
      <w:r>
        <w:rPr>
          <w:rFonts w:hint="default" w:ascii="Tahoma" w:hAnsi="Tahoma" w:eastAsia="宋体" w:cs="Tahoma"/>
          <w:b w:val="0"/>
          <w:bCs w:val="0"/>
          <w:lang w:val="en-US" w:eastAsia="zh-CN"/>
        </w:rPr>
        <w:t>需要穿长裤、运动鞋，避免水泥浆碰到皮肤</w:t>
      </w:r>
      <w:r>
        <w:rPr>
          <w:rFonts w:hint="eastAsia" w:eastAsia="宋体" w:cs="Tahoma"/>
          <w:b w:val="0"/>
          <w:bCs w:val="0"/>
          <w:lang w:val="en-US" w:eastAsia="zh-CN"/>
        </w:rPr>
        <w:t>；</w:t>
      </w:r>
    </w:p>
    <w:p w14:paraId="6B45637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b w:val="0"/>
          <w:bCs w:val="0"/>
          <w:lang w:val="en-US" w:eastAsia="zh-CN"/>
        </w:rPr>
      </w:pPr>
      <w:r>
        <w:rPr>
          <w:rFonts w:hint="default" w:ascii="Tahoma" w:hAnsi="Tahoma" w:eastAsia="宋体" w:cs="Tahoma"/>
          <w:b w:val="0"/>
          <w:bCs w:val="0"/>
          <w:lang w:val="en-US" w:eastAsia="zh-CN"/>
        </w:rPr>
        <w:t>注意劳逸结合，适当休息</w:t>
      </w:r>
      <w:r>
        <w:rPr>
          <w:rFonts w:hint="eastAsia" w:eastAsia="宋体" w:cs="Tahoma"/>
          <w:b w:val="0"/>
          <w:bCs w:val="0"/>
          <w:lang w:val="en-US" w:eastAsia="zh-CN"/>
        </w:rPr>
        <w:t>。</w:t>
      </w:r>
    </w:p>
    <w:p w14:paraId="6C672C93">
      <w:pPr>
        <w:keepNext w:val="0"/>
        <w:keepLines w:val="0"/>
        <w:pageBreakBefore w:val="0"/>
        <w:kinsoku/>
        <w:wordWrap/>
        <w:overflowPunct/>
        <w:topLinePunct w:val="0"/>
        <w:autoSpaceDE/>
        <w:autoSpaceDN/>
        <w:bidi w:val="0"/>
        <w:adjustRightInd/>
        <w:spacing w:beforeAutospacing="0" w:afterAutospacing="0" w:line="300" w:lineRule="auto"/>
        <w:jc w:val="left"/>
        <w:textAlignment w:val="auto"/>
        <w:rPr>
          <w:rFonts w:hint="default" w:ascii="Tahoma" w:hAnsi="Tahoma" w:eastAsia="宋体" w:cs="Tahoma"/>
          <w:b/>
          <w:bCs/>
          <w:sz w:val="28"/>
          <w:szCs w:val="36"/>
        </w:rPr>
      </w:pPr>
      <w:r>
        <w:rPr>
          <w:rFonts w:hint="default" w:ascii="Tahoma" w:hAnsi="Tahoma" w:eastAsia="宋体" w:cs="Tahoma"/>
          <w:b/>
          <w:bCs/>
          <w:sz w:val="28"/>
          <w:szCs w:val="36"/>
        </w:rPr>
        <w:t>4.2家政</w:t>
      </w:r>
    </w:p>
    <w:p w14:paraId="47E727AF">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rPr>
      </w:pPr>
      <w:r>
        <w:rPr>
          <w:rFonts w:hint="default" w:ascii="Tahoma" w:hAnsi="Tahoma" w:eastAsia="宋体" w:cs="Tahoma"/>
          <w:b/>
          <w:bCs/>
          <w:sz w:val="24"/>
          <w:szCs w:val="24"/>
        </w:rPr>
        <w:t>4.2.1室外大扫除</w:t>
      </w:r>
    </w:p>
    <w:p w14:paraId="017517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ahoma" w:hAnsi="Tahoma" w:eastAsia="宋体" w:cs="Tahoma"/>
          <w:lang w:val="en-US" w:eastAsia="zh-CN"/>
        </w:rPr>
      </w:pPr>
      <w:r>
        <w:rPr>
          <w:rFonts w:hint="default" w:ascii="Tahoma" w:hAnsi="Tahoma" w:eastAsia="宋体" w:cs="Tahoma"/>
        </w:rPr>
        <w:t>计划在</w:t>
      </w:r>
      <w:r>
        <w:rPr>
          <w:rFonts w:hint="default" w:ascii="Tahoma" w:hAnsi="Tahoma" w:eastAsia="宋体" w:cs="Tahoma"/>
          <w:lang w:val="en-US" w:eastAsia="zh-CN"/>
        </w:rPr>
        <w:t>1</w:t>
      </w:r>
      <w:r>
        <w:rPr>
          <w:rFonts w:hint="default" w:ascii="Tahoma" w:hAnsi="Tahoma" w:eastAsia="宋体" w:cs="Tahoma"/>
        </w:rPr>
        <w:t>月</w:t>
      </w:r>
      <w:r>
        <w:rPr>
          <w:rFonts w:hint="default" w:ascii="Tahoma" w:hAnsi="Tahoma" w:eastAsia="宋体" w:cs="Tahoma"/>
          <w:lang w:val="en-US" w:eastAsia="zh-CN"/>
        </w:rPr>
        <w:t>14</w:t>
      </w:r>
      <w:r>
        <w:rPr>
          <w:rFonts w:hint="default" w:ascii="Tahoma" w:hAnsi="Tahoma" w:eastAsia="宋体" w:cs="Tahoma"/>
        </w:rPr>
        <w:t>日</w:t>
      </w:r>
      <w:r>
        <w:rPr>
          <w:rFonts w:hint="default" w:ascii="Tahoma" w:hAnsi="Tahoma" w:eastAsia="宋体" w:cs="Tahoma"/>
          <w:lang w:val="en-US" w:eastAsia="zh-CN"/>
        </w:rPr>
        <w:t>8:30</w:t>
      </w:r>
      <w:r>
        <w:rPr>
          <w:rFonts w:hint="default" w:ascii="Tahoma" w:hAnsi="Tahoma" w:eastAsia="宋体" w:cs="Tahoma"/>
        </w:rPr>
        <w:t>，进行室外大扫除的工作</w:t>
      </w:r>
      <w:r>
        <w:rPr>
          <w:rFonts w:hint="default" w:ascii="Tahoma" w:hAnsi="Tahoma" w:eastAsia="宋体" w:cs="Tahoma"/>
          <w:lang w:eastAsia="zh-CN"/>
        </w:rPr>
        <w:t>，</w:t>
      </w:r>
      <w:r>
        <w:rPr>
          <w:rFonts w:hint="default" w:ascii="Tahoma" w:hAnsi="Tahoma" w:eastAsia="宋体" w:cs="Tahoma"/>
          <w:lang w:val="en-US" w:eastAsia="zh-CN"/>
        </w:rPr>
        <w:t>家政leader提前准备好所需物资，按照分组完成对应工作。</w:t>
      </w:r>
    </w:p>
    <w:p w14:paraId="54F35FA7">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人员分组、具体操作</w:t>
      </w:r>
    </w:p>
    <w:p w14:paraId="64D67BF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b w:val="0"/>
          <w:bCs w:val="0"/>
          <w:lang w:val="en-US" w:eastAsia="zh-CN"/>
        </w:rPr>
      </w:pPr>
      <w:r>
        <w:rPr>
          <w:rFonts w:hint="default" w:ascii="Tahoma" w:hAnsi="Tahoma" w:eastAsia="宋体" w:cs="Tahoma"/>
          <w:b w:val="0"/>
          <w:bCs w:val="0"/>
          <w:lang w:val="en-US" w:eastAsia="zh-CN"/>
        </w:rPr>
        <w:t>清理水沟（包括厨房外的水沟）、扫落叶4人</w:t>
      </w:r>
      <w:r>
        <w:rPr>
          <w:rFonts w:hint="eastAsia" w:eastAsia="宋体" w:cs="Tahoma"/>
          <w:b w:val="0"/>
          <w:bCs w:val="0"/>
          <w:lang w:val="en-US" w:eastAsia="zh-CN"/>
        </w:rPr>
        <w:t>；</w:t>
      </w:r>
    </w:p>
    <w:p w14:paraId="232D85B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b w:val="0"/>
          <w:bCs w:val="0"/>
          <w:lang w:val="en-US" w:eastAsia="zh-CN"/>
        </w:rPr>
      </w:pPr>
      <w:r>
        <w:rPr>
          <w:rFonts w:hint="default" w:ascii="Tahoma" w:hAnsi="Tahoma" w:eastAsia="宋体" w:cs="Tahoma"/>
          <w:b w:val="0"/>
          <w:bCs w:val="0"/>
          <w:lang w:val="en-US" w:eastAsia="zh-CN"/>
        </w:rPr>
        <w:t>清理电线上的藤蔓3人</w:t>
      </w:r>
      <w:r>
        <w:rPr>
          <w:rFonts w:hint="eastAsia" w:eastAsia="宋体" w:cs="Tahoma"/>
          <w:b w:val="0"/>
          <w:bCs w:val="0"/>
          <w:lang w:val="en-US" w:eastAsia="zh-CN"/>
        </w:rPr>
        <w:t>；</w:t>
      </w:r>
    </w:p>
    <w:p w14:paraId="6BADC27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b w:val="0"/>
          <w:bCs w:val="0"/>
          <w:lang w:val="en-US" w:eastAsia="zh-CN"/>
        </w:rPr>
      </w:pPr>
      <w:r>
        <w:rPr>
          <w:rFonts w:hint="default" w:ascii="Tahoma" w:hAnsi="Tahoma" w:eastAsia="宋体" w:cs="Tahoma"/>
          <w:b w:val="0"/>
          <w:bCs w:val="0"/>
          <w:lang w:val="en-US" w:eastAsia="zh-CN"/>
        </w:rPr>
        <w:t>除草（桥旁边、新房两侧）、捡垃圾6人</w:t>
      </w:r>
      <w:r>
        <w:rPr>
          <w:rFonts w:hint="eastAsia" w:eastAsia="宋体" w:cs="Tahoma"/>
          <w:b w:val="0"/>
          <w:bCs w:val="0"/>
          <w:lang w:val="en-US" w:eastAsia="zh-CN"/>
        </w:rPr>
        <w:t>；</w:t>
      </w:r>
    </w:p>
    <w:p w14:paraId="2B59D91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b w:val="0"/>
          <w:bCs w:val="0"/>
          <w:lang w:val="en-US" w:eastAsia="zh-CN"/>
        </w:rPr>
      </w:pPr>
      <w:r>
        <w:rPr>
          <w:rFonts w:hint="default" w:ascii="Tahoma" w:hAnsi="Tahoma" w:eastAsia="宋体" w:cs="Tahoma"/>
          <w:b w:val="0"/>
          <w:bCs w:val="0"/>
          <w:lang w:val="en-US" w:eastAsia="zh-CN"/>
        </w:rPr>
        <w:t>烧垃圾2人</w:t>
      </w:r>
      <w:r>
        <w:rPr>
          <w:rFonts w:hint="eastAsia" w:eastAsia="宋体" w:cs="Tahoma"/>
          <w:b w:val="0"/>
          <w:bCs w:val="0"/>
          <w:lang w:val="en-US" w:eastAsia="zh-CN"/>
        </w:rPr>
        <w:t>。</w:t>
      </w:r>
    </w:p>
    <w:p w14:paraId="08F3F0CA">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lang w:val="en-US" w:eastAsia="zh-CN"/>
        </w:rPr>
        <w:t>具体操作</w:t>
      </w:r>
    </w:p>
    <w:p w14:paraId="3E5FE47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b w:val="0"/>
          <w:bCs w:val="0"/>
          <w:lang w:val="en-US" w:eastAsia="zh-CN"/>
        </w:rPr>
      </w:pPr>
      <w:r>
        <w:rPr>
          <w:rFonts w:hint="default" w:ascii="Tahoma" w:hAnsi="Tahoma" w:eastAsia="宋体" w:cs="Tahoma"/>
          <w:b w:val="0"/>
          <w:bCs w:val="0"/>
          <w:lang w:val="en-US" w:eastAsia="zh-CN"/>
        </w:rPr>
        <w:t>4个人分成2组清理水沟，一组先去清理水沟，两个铲对铲，另外一组去清扫落叶。</w:t>
      </w:r>
    </w:p>
    <w:p w14:paraId="1BC2C5D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b w:val="0"/>
          <w:bCs w:val="0"/>
          <w:lang w:val="en-US" w:eastAsia="zh-CN"/>
        </w:rPr>
      </w:pPr>
      <w:r>
        <w:rPr>
          <w:rFonts w:hint="default" w:ascii="Tahoma" w:hAnsi="Tahoma" w:eastAsia="宋体" w:cs="Tahoma"/>
          <w:b w:val="0"/>
          <w:bCs w:val="0"/>
          <w:lang w:val="en-US" w:eastAsia="zh-CN"/>
        </w:rPr>
        <w:t>先把电闸拉掉，借村民的梯子上到新房的楼顶，从上而下用手工剪刀或镰刀剪断藤蔓，再轻轻扯掉。</w:t>
      </w:r>
    </w:p>
    <w:p w14:paraId="2EAD386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b w:val="0"/>
          <w:bCs w:val="0"/>
          <w:lang w:val="en-US" w:eastAsia="zh-CN"/>
        </w:rPr>
      </w:pPr>
      <w:r>
        <w:rPr>
          <w:rFonts w:hint="default" w:ascii="Tahoma" w:hAnsi="Tahoma" w:eastAsia="宋体" w:cs="Tahoma"/>
          <w:b w:val="0"/>
          <w:bCs w:val="0"/>
          <w:lang w:val="en-US" w:eastAsia="zh-CN"/>
        </w:rPr>
        <w:t>除草：桥旁边、新房的草需要除去，两侧各3人，清理毒芋头时需要把毒芋头挖出来，和垃圾一起烧掉。</w:t>
      </w:r>
    </w:p>
    <w:p w14:paraId="57774595">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所需工具</w:t>
      </w:r>
    </w:p>
    <w:p w14:paraId="5092DFAF">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default" w:ascii="Tahoma" w:hAnsi="Tahoma" w:eastAsia="宋体" w:cs="Tahoma"/>
        </w:rPr>
      </w:pPr>
      <w:r>
        <w:rPr>
          <w:rFonts w:hint="default" w:ascii="Tahoma" w:hAnsi="Tahoma" w:eastAsia="宋体" w:cs="Tahoma"/>
        </w:rPr>
        <w:t>锄头4把，绳索2捆，扫把若干，手套若干（确保每人一副），柴刀（或割草刀）2把，垃圾铲3个，竹扫把2个，麻袋2个，铁锹3把</w:t>
      </w:r>
      <w:r>
        <w:rPr>
          <w:rFonts w:hint="eastAsia" w:ascii="Tahoma" w:hAnsi="Tahoma" w:eastAsia="宋体" w:cs="Tahoma"/>
          <w:lang w:eastAsia="zh-CN"/>
        </w:rPr>
        <w:t>。</w:t>
      </w:r>
    </w:p>
    <w:p w14:paraId="63A60CBF">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注意事项</w:t>
      </w:r>
    </w:p>
    <w:p w14:paraId="7A07A47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ahoma" w:hAnsi="Tahoma" w:eastAsia="宋体" w:cs="Tahoma"/>
          <w:lang w:eastAsia="zh-CN"/>
        </w:rPr>
      </w:pPr>
      <w:r>
        <w:rPr>
          <w:rFonts w:hint="default" w:ascii="Tahoma" w:hAnsi="Tahoma" w:eastAsia="宋体" w:cs="Tahoma"/>
          <w:lang w:eastAsia="zh-CN"/>
        </w:rPr>
        <w:t>（</w:t>
      </w:r>
      <w:r>
        <w:rPr>
          <w:rFonts w:hint="default" w:ascii="Tahoma" w:hAnsi="Tahoma" w:eastAsia="宋体" w:cs="Tahoma"/>
          <w:lang w:val="en-US" w:eastAsia="zh-CN"/>
        </w:rPr>
        <w:t>1</w:t>
      </w:r>
      <w:r>
        <w:rPr>
          <w:rFonts w:hint="default" w:ascii="Tahoma" w:hAnsi="Tahoma" w:eastAsia="宋体" w:cs="Tahoma"/>
          <w:lang w:eastAsia="zh-CN"/>
        </w:rPr>
        <w:t>）</w:t>
      </w:r>
      <w:r>
        <w:rPr>
          <w:rFonts w:hint="default" w:ascii="Tahoma" w:hAnsi="Tahoma" w:eastAsia="宋体" w:cs="Tahoma"/>
        </w:rPr>
        <w:t>借用的工具在使用前注意标记清楚再使用，并且注意归还</w:t>
      </w:r>
      <w:r>
        <w:rPr>
          <w:rFonts w:hint="eastAsia" w:eastAsia="宋体" w:cs="Tahoma"/>
          <w:lang w:eastAsia="zh-CN"/>
        </w:rPr>
        <w:t>；</w:t>
      </w:r>
    </w:p>
    <w:p w14:paraId="503DBDA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ahoma" w:hAnsi="Tahoma" w:eastAsia="宋体" w:cs="Tahoma"/>
          <w:lang w:eastAsia="zh-CN"/>
        </w:rPr>
      </w:pPr>
      <w:r>
        <w:rPr>
          <w:rFonts w:hint="default" w:ascii="Tahoma" w:hAnsi="Tahoma" w:eastAsia="宋体" w:cs="Tahoma"/>
          <w:lang w:eastAsia="zh-CN"/>
        </w:rPr>
        <w:t>（</w:t>
      </w:r>
      <w:r>
        <w:rPr>
          <w:rFonts w:hint="default" w:ascii="Tahoma" w:hAnsi="Tahoma" w:eastAsia="宋体" w:cs="Tahoma"/>
          <w:lang w:val="en-US" w:eastAsia="zh-CN"/>
        </w:rPr>
        <w:t>2</w:t>
      </w:r>
      <w:r>
        <w:rPr>
          <w:rFonts w:hint="default" w:ascii="Tahoma" w:hAnsi="Tahoma" w:eastAsia="宋体" w:cs="Tahoma"/>
          <w:lang w:eastAsia="zh-CN"/>
        </w:rPr>
        <w:t>）</w:t>
      </w:r>
      <w:r>
        <w:rPr>
          <w:rFonts w:hint="default" w:ascii="Tahoma" w:hAnsi="Tahoma" w:eastAsia="宋体" w:cs="Tahoma"/>
        </w:rPr>
        <w:t>所有工作人员需佩戴手套和必要的防护用品，确保个人安全</w:t>
      </w:r>
      <w:r>
        <w:rPr>
          <w:rFonts w:hint="eastAsia" w:eastAsia="宋体" w:cs="Tahoma"/>
          <w:lang w:eastAsia="zh-CN"/>
        </w:rPr>
        <w:t>；</w:t>
      </w:r>
    </w:p>
    <w:p w14:paraId="4B4234F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ahoma" w:hAnsi="Tahoma" w:eastAsia="宋体" w:cs="Tahoma"/>
          <w:lang w:eastAsia="zh-CN"/>
        </w:rPr>
      </w:pPr>
      <w:r>
        <w:rPr>
          <w:rFonts w:hint="default" w:ascii="Tahoma" w:hAnsi="Tahoma" w:eastAsia="宋体" w:cs="Tahoma"/>
          <w:lang w:eastAsia="zh-CN"/>
        </w:rPr>
        <w:t>（</w:t>
      </w:r>
      <w:r>
        <w:rPr>
          <w:rFonts w:hint="default" w:ascii="Tahoma" w:hAnsi="Tahoma" w:eastAsia="宋体" w:cs="Tahoma"/>
          <w:lang w:val="en-US" w:eastAsia="zh-CN"/>
        </w:rPr>
        <w:t>3</w:t>
      </w:r>
      <w:r>
        <w:rPr>
          <w:rFonts w:hint="default" w:ascii="Tahoma" w:hAnsi="Tahoma" w:eastAsia="宋体" w:cs="Tahoma"/>
          <w:lang w:eastAsia="zh-CN"/>
        </w:rPr>
        <w:t>）</w:t>
      </w:r>
      <w:r>
        <w:rPr>
          <w:rFonts w:hint="default" w:ascii="Tahoma" w:hAnsi="Tahoma" w:eastAsia="宋体" w:cs="Tahoma"/>
        </w:rPr>
        <w:t>清理过程中，注意周围环境，避免损坏其他设施或物品</w:t>
      </w:r>
      <w:r>
        <w:rPr>
          <w:rFonts w:hint="eastAsia" w:eastAsia="宋体" w:cs="Tahoma"/>
          <w:lang w:eastAsia="zh-CN"/>
        </w:rPr>
        <w:t>；</w:t>
      </w:r>
    </w:p>
    <w:p w14:paraId="19DCFFE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ahoma" w:hAnsi="Tahoma" w:eastAsia="宋体" w:cs="Tahoma"/>
          <w:lang w:eastAsia="zh-CN"/>
        </w:rPr>
      </w:pPr>
      <w:r>
        <w:rPr>
          <w:rFonts w:hint="default" w:ascii="Tahoma" w:hAnsi="Tahoma" w:eastAsia="宋体" w:cs="Tahoma"/>
          <w:lang w:eastAsia="zh-CN"/>
        </w:rPr>
        <w:t>（</w:t>
      </w:r>
      <w:r>
        <w:rPr>
          <w:rFonts w:hint="default" w:hAnsi="Tahoma" w:eastAsia="宋体" w:cs="Tahoma"/>
          <w:lang w:val="en-US" w:eastAsia="zh-CN"/>
        </w:rPr>
        <w:t>4</w:t>
      </w:r>
      <w:r>
        <w:rPr>
          <w:rFonts w:hint="default" w:ascii="Tahoma" w:hAnsi="Tahoma" w:eastAsia="宋体" w:cs="Tahoma"/>
          <w:lang w:eastAsia="zh-CN"/>
        </w:rPr>
        <w:t>）</w:t>
      </w:r>
      <w:r>
        <w:rPr>
          <w:rFonts w:hint="default" w:ascii="Tahoma" w:hAnsi="Tahoma" w:eastAsia="宋体" w:cs="Tahoma"/>
        </w:rPr>
        <w:t>焚烧落叶时，需有专人看管，确保火势控制得当，避免引发火灾</w:t>
      </w:r>
      <w:r>
        <w:rPr>
          <w:rFonts w:hint="eastAsia" w:eastAsia="宋体" w:cs="Tahoma"/>
          <w:lang w:eastAsia="zh-CN"/>
        </w:rPr>
        <w:t>；</w:t>
      </w:r>
    </w:p>
    <w:p w14:paraId="54BCD21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ahoma" w:hAnsi="Tahoma" w:eastAsia="宋体" w:cs="Tahoma"/>
          <w:lang w:eastAsia="zh-CN"/>
        </w:rPr>
      </w:pPr>
      <w:r>
        <w:rPr>
          <w:rFonts w:hint="default" w:ascii="Tahoma" w:hAnsi="Tahoma" w:eastAsia="宋体" w:cs="Tahoma"/>
          <w:lang w:eastAsia="zh-CN"/>
        </w:rPr>
        <w:t>（</w:t>
      </w:r>
      <w:r>
        <w:rPr>
          <w:rFonts w:hint="default" w:hAnsi="Tahoma" w:eastAsia="宋体" w:cs="Tahoma"/>
          <w:lang w:val="en-US" w:eastAsia="zh-CN"/>
        </w:rPr>
        <w:t>5</w:t>
      </w:r>
      <w:r>
        <w:rPr>
          <w:rFonts w:hint="eastAsia" w:hAnsi="Tahoma" w:cs="Tahoma"/>
          <w:lang w:val="en-US" w:eastAsia="zh-CN"/>
        </w:rPr>
        <w:t>）</w:t>
      </w:r>
      <w:r>
        <w:rPr>
          <w:rFonts w:hint="default" w:ascii="Tahoma" w:hAnsi="Tahoma" w:eastAsia="宋体" w:cs="Tahoma"/>
        </w:rPr>
        <w:t>清理完毕后，将工具收齐并清洗干净，放回原位，保持场地整洁</w:t>
      </w:r>
      <w:r>
        <w:rPr>
          <w:rFonts w:hint="eastAsia" w:eastAsia="宋体" w:cs="Tahoma"/>
          <w:lang w:eastAsia="zh-CN"/>
        </w:rPr>
        <w:t>。</w:t>
      </w:r>
    </w:p>
    <w:p w14:paraId="19EADD40">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rPr>
      </w:pPr>
    </w:p>
    <w:p w14:paraId="05A3A68D">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rPr>
      </w:pPr>
      <w:r>
        <w:rPr>
          <w:rFonts w:hint="default" w:ascii="Tahoma" w:hAnsi="Tahoma" w:eastAsia="宋体" w:cs="Tahoma"/>
          <w:b/>
          <w:bCs/>
          <w:sz w:val="24"/>
          <w:szCs w:val="24"/>
        </w:rPr>
        <w:t>4.2.2室内大扫除</w:t>
      </w:r>
    </w:p>
    <w:p w14:paraId="4612BC71">
      <w:pPr>
        <w:keepNext w:val="0"/>
        <w:keepLines w:val="0"/>
        <w:pageBreakBefore w:val="0"/>
        <w:kinsoku/>
        <w:wordWrap/>
        <w:overflowPunct/>
        <w:topLinePunct w:val="0"/>
        <w:autoSpaceDE/>
        <w:autoSpaceDN/>
        <w:bidi w:val="0"/>
        <w:adjustRightInd/>
        <w:spacing w:line="300" w:lineRule="auto"/>
        <w:ind w:firstLine="420"/>
        <w:textAlignment w:val="auto"/>
        <w:rPr>
          <w:rFonts w:hint="eastAsia" w:ascii="Tahoma" w:hAnsi="Tahoma" w:eastAsia="宋体" w:cs="Tahoma"/>
          <w:lang w:eastAsia="zh-CN"/>
        </w:rPr>
      </w:pPr>
      <w:r>
        <w:rPr>
          <w:rFonts w:hint="default" w:ascii="Tahoma" w:hAnsi="Tahoma" w:eastAsia="宋体" w:cs="Tahoma"/>
        </w:rPr>
        <w:t>我们计划于</w:t>
      </w:r>
      <w:r>
        <w:rPr>
          <w:rFonts w:hint="default" w:ascii="Tahoma" w:hAnsi="Tahoma" w:eastAsia="宋体" w:cs="Tahoma"/>
          <w:lang w:val="en-US" w:eastAsia="zh-CN"/>
        </w:rPr>
        <w:t>1</w:t>
      </w:r>
      <w:r>
        <w:rPr>
          <w:rFonts w:hint="default" w:ascii="Tahoma" w:hAnsi="Tahoma" w:eastAsia="宋体" w:cs="Tahoma"/>
        </w:rPr>
        <w:t>月</w:t>
      </w:r>
      <w:r>
        <w:rPr>
          <w:rFonts w:hint="default" w:ascii="Tahoma" w:hAnsi="Tahoma" w:eastAsia="宋体" w:cs="Tahoma"/>
          <w:lang w:val="en-US" w:eastAsia="zh-CN"/>
        </w:rPr>
        <w:t>15</w:t>
      </w:r>
      <w:r>
        <w:rPr>
          <w:rFonts w:hint="default" w:ascii="Tahoma" w:hAnsi="Tahoma" w:eastAsia="宋体" w:cs="Tahoma"/>
        </w:rPr>
        <w:t>日</w:t>
      </w:r>
      <w:r>
        <w:rPr>
          <w:rFonts w:hint="eastAsia" w:ascii="Tahoma" w:hAnsi="Tahoma" w:eastAsia="宋体" w:cs="Tahoma"/>
          <w:lang w:eastAsia="zh-CN"/>
        </w:rPr>
        <w:t>全</w:t>
      </w:r>
      <w:r>
        <w:rPr>
          <w:rFonts w:hint="default" w:ascii="Tahoma" w:hAnsi="Tahoma" w:eastAsia="宋体" w:cs="Tahoma"/>
        </w:rPr>
        <w:t>天开展室内大扫除项目。</w:t>
      </w:r>
      <w:r>
        <w:rPr>
          <w:rFonts w:hint="eastAsia" w:ascii="Tahoma" w:hAnsi="Tahoma" w:eastAsia="宋体" w:cs="Tahoma"/>
          <w:lang w:val="en-US" w:eastAsia="zh-CN"/>
        </w:rPr>
        <w:t>项目前一天家政在确定村民家的卫生情况和告知村民第二天的项目，询问村民营员是否可以入户打扫。</w:t>
      </w:r>
      <w:r>
        <w:rPr>
          <w:rFonts w:ascii="Tahoma" w:hAnsi="Tahoma" w:eastAsia="宋体" w:cs="Tahoma"/>
        </w:rPr>
        <w:t>在室内大扫除开始前家政leader向营员传达大扫除意义、沟通技巧、重点清洁内容，主要内容是清洁内容主要为扫地、</w:t>
      </w:r>
      <w:r>
        <w:rPr>
          <w:rFonts w:hint="eastAsia" w:cs="Tahoma"/>
          <w:lang w:val="en-US" w:eastAsia="zh-CN"/>
        </w:rPr>
        <w:t>风扇、</w:t>
      </w:r>
      <w:r>
        <w:rPr>
          <w:rFonts w:ascii="Tahoma" w:hAnsi="Tahoma" w:eastAsia="宋体" w:cs="Tahoma"/>
        </w:rPr>
        <w:t>清洁厨房和厕所污垢、擦玻璃</w:t>
      </w:r>
      <w:r>
        <w:rPr>
          <w:rFonts w:hint="eastAsia" w:ascii="Tahoma" w:hAnsi="Tahoma" w:eastAsia="宋体" w:cs="Tahoma"/>
          <w:lang w:eastAsia="zh-CN"/>
        </w:rPr>
        <w:t>、</w:t>
      </w:r>
      <w:r>
        <w:rPr>
          <w:rFonts w:hint="eastAsia" w:ascii="Tahoma" w:hAnsi="Tahoma" w:eastAsia="宋体" w:cs="Tahoma"/>
          <w:lang w:val="en-US" w:eastAsia="zh-CN"/>
        </w:rPr>
        <w:t>蜘蛛网、冰箱</w:t>
      </w:r>
      <w:r>
        <w:rPr>
          <w:rFonts w:ascii="Tahoma" w:hAnsi="Tahoma" w:eastAsia="宋体" w:cs="Tahoma"/>
        </w:rPr>
        <w:t>。</w:t>
      </w:r>
      <w:r>
        <w:rPr>
          <w:rFonts w:hint="default" w:ascii="Tahoma" w:hAnsi="Tahoma" w:eastAsia="宋体" w:cs="Tahoma"/>
        </w:rPr>
        <w:t>先与村民交流，然后打扫进行前拍照记录，确保不弄乱原本物品的位置。使用合适的工具和清洁剂，按照清洁流程进行打扫。打扫完毕后，再次拍照记录。</w:t>
      </w:r>
    </w:p>
    <w:p w14:paraId="2EDEF994">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lang w:val="en-US" w:eastAsia="zh-CN"/>
        </w:rPr>
        <w:t>人员分组</w:t>
      </w:r>
    </w:p>
    <w:p w14:paraId="5189456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ahoma" w:hAnsi="Tahoma" w:eastAsia="宋体" w:cs="Tahoma"/>
          <w:lang w:eastAsia="zh-CN"/>
        </w:rPr>
      </w:pPr>
      <w:r>
        <w:rPr>
          <w:rFonts w:hint="default" w:ascii="Tahoma" w:hAnsi="Tahoma" w:eastAsia="宋体" w:cs="Tahoma"/>
          <w:lang w:eastAsia="zh-CN"/>
        </w:rPr>
        <w:t>（</w:t>
      </w:r>
      <w:r>
        <w:rPr>
          <w:rFonts w:hint="default" w:ascii="Tahoma" w:hAnsi="Tahoma" w:eastAsia="宋体" w:cs="Tahoma"/>
          <w:lang w:val="en-US" w:eastAsia="zh-CN"/>
        </w:rPr>
        <w:t>1</w:t>
      </w:r>
      <w:r>
        <w:rPr>
          <w:rFonts w:hint="default" w:ascii="Tahoma" w:hAnsi="Tahoma" w:eastAsia="宋体" w:cs="Tahoma"/>
          <w:lang w:eastAsia="zh-CN"/>
        </w:rPr>
        <w:t>）</w:t>
      </w:r>
      <w:r>
        <w:rPr>
          <w:rFonts w:hint="default" w:ascii="Tahoma" w:hAnsi="Tahoma" w:eastAsia="宋体" w:cs="Tahoma"/>
        </w:rPr>
        <w:t>杨伯</w:t>
      </w:r>
      <w:r>
        <w:rPr>
          <w:rFonts w:hint="default" w:ascii="Tahoma" w:hAnsi="Tahoma" w:eastAsia="宋体" w:cs="Tahoma"/>
          <w:lang w:eastAsia="zh-CN"/>
        </w:rPr>
        <w:t>、</w:t>
      </w:r>
      <w:r>
        <w:rPr>
          <w:rFonts w:hint="default" w:ascii="Tahoma" w:hAnsi="Tahoma" w:eastAsia="宋体" w:cs="Tahoma"/>
        </w:rPr>
        <w:t>陈伯</w:t>
      </w:r>
      <w:r>
        <w:rPr>
          <w:rFonts w:hint="default" w:ascii="Tahoma" w:hAnsi="Tahoma" w:eastAsia="宋体" w:cs="Tahoma"/>
          <w:lang w:eastAsia="zh-CN"/>
        </w:rPr>
        <w:t>：</w:t>
      </w:r>
      <w:r>
        <w:rPr>
          <w:rFonts w:hint="default" w:ascii="Tahoma" w:hAnsi="Tahoma" w:eastAsia="宋体" w:cs="Tahoma"/>
          <w:lang w:val="en-US" w:eastAsia="zh-CN"/>
        </w:rPr>
        <w:t>4人</w:t>
      </w:r>
      <w:r>
        <w:rPr>
          <w:rFonts w:hint="eastAsia" w:eastAsia="宋体" w:cs="Tahoma"/>
          <w:lang w:val="en-US" w:eastAsia="zh-CN"/>
        </w:rPr>
        <w:t>；</w:t>
      </w:r>
    </w:p>
    <w:p w14:paraId="333167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hint="default" w:ascii="Tahoma" w:hAnsi="Tahoma" w:eastAsia="宋体" w:cs="Tahoma"/>
          <w:lang w:val="en-US" w:eastAsia="zh-CN"/>
        </w:rPr>
      </w:pPr>
      <w:r>
        <w:rPr>
          <w:rFonts w:hint="default" w:ascii="Tahoma" w:hAnsi="Tahoma" w:eastAsia="宋体" w:cs="Tahoma"/>
          <w:lang w:val="en-US" w:eastAsia="zh-CN"/>
        </w:rPr>
        <w:t>（2）欧</w:t>
      </w:r>
      <w:r>
        <w:rPr>
          <w:rFonts w:hint="default" w:ascii="Tahoma" w:hAnsi="Tahoma" w:eastAsia="宋体" w:cs="Tahoma"/>
        </w:rPr>
        <w:t>伯</w:t>
      </w:r>
      <w:r>
        <w:rPr>
          <w:rFonts w:hint="default" w:ascii="Tahoma" w:hAnsi="Tahoma" w:eastAsia="宋体" w:cs="Tahoma"/>
          <w:lang w:eastAsia="zh-CN"/>
        </w:rPr>
        <w:t>、</w:t>
      </w:r>
      <w:r>
        <w:rPr>
          <w:rFonts w:hint="default" w:ascii="Tahoma" w:hAnsi="Tahoma" w:eastAsia="宋体" w:cs="Tahoma"/>
          <w:lang w:val="en-US" w:eastAsia="zh-CN"/>
        </w:rPr>
        <w:t>美莲、</w:t>
      </w:r>
      <w:r>
        <w:rPr>
          <w:rFonts w:hint="default" w:ascii="Tahoma" w:hAnsi="Tahoma" w:eastAsia="宋体" w:cs="Tahoma"/>
        </w:rPr>
        <w:t>苏伯</w:t>
      </w:r>
      <w:r>
        <w:rPr>
          <w:rFonts w:hint="default" w:ascii="Tahoma" w:hAnsi="Tahoma" w:eastAsia="宋体" w:cs="Tahoma"/>
          <w:lang w:eastAsia="zh-CN"/>
        </w:rPr>
        <w:t>、</w:t>
      </w:r>
      <w:r>
        <w:rPr>
          <w:rFonts w:hint="default" w:ascii="Tahoma" w:hAnsi="Tahoma" w:eastAsia="宋体" w:cs="Tahoma"/>
          <w:lang w:val="en-US" w:eastAsia="zh-CN"/>
        </w:rPr>
        <w:t>何阿婆</w:t>
      </w:r>
      <w:r>
        <w:rPr>
          <w:rFonts w:hint="default" w:ascii="Tahoma" w:hAnsi="Tahoma" w:eastAsia="宋体" w:cs="Tahoma"/>
        </w:rPr>
        <w:t>：</w:t>
      </w:r>
      <w:r>
        <w:rPr>
          <w:rFonts w:hint="default" w:ascii="Tahoma" w:hAnsi="Tahoma" w:eastAsia="宋体" w:cs="Tahoma"/>
          <w:lang w:val="en-US" w:eastAsia="zh-CN"/>
        </w:rPr>
        <w:t>4人</w:t>
      </w:r>
      <w:r>
        <w:rPr>
          <w:rFonts w:hint="eastAsia" w:eastAsia="宋体" w:cs="Tahoma"/>
          <w:lang w:val="en-US" w:eastAsia="zh-CN"/>
        </w:rPr>
        <w:t>；</w:t>
      </w:r>
    </w:p>
    <w:p w14:paraId="7EFAE3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hint="default" w:ascii="Tahoma" w:hAnsi="Tahoma" w:eastAsia="宋体" w:cs="Tahoma"/>
          <w:lang w:val="en-US" w:eastAsia="zh-CN"/>
        </w:rPr>
      </w:pPr>
      <w:r>
        <w:rPr>
          <w:rFonts w:hint="default" w:ascii="Tahoma" w:hAnsi="Tahoma" w:eastAsia="宋体" w:cs="Tahoma"/>
          <w:lang w:eastAsia="zh-CN"/>
        </w:rPr>
        <w:t>（</w:t>
      </w:r>
      <w:r>
        <w:rPr>
          <w:rFonts w:hint="default" w:ascii="Tahoma" w:hAnsi="Tahoma" w:eastAsia="宋体" w:cs="Tahoma"/>
          <w:lang w:val="en-US" w:eastAsia="zh-CN"/>
        </w:rPr>
        <w:t>3</w:t>
      </w:r>
      <w:r>
        <w:rPr>
          <w:rFonts w:hint="default" w:ascii="Tahoma" w:hAnsi="Tahoma" w:eastAsia="宋体" w:cs="Tahoma"/>
          <w:lang w:eastAsia="zh-CN"/>
        </w:rPr>
        <w:t>）</w:t>
      </w:r>
      <w:r>
        <w:rPr>
          <w:rFonts w:hint="default" w:ascii="Tahoma" w:hAnsi="Tahoma" w:eastAsia="宋体" w:cs="Tahoma"/>
        </w:rPr>
        <w:t>叶伯</w:t>
      </w:r>
      <w:r>
        <w:rPr>
          <w:rFonts w:hint="default" w:ascii="Tahoma" w:hAnsi="Tahoma" w:eastAsia="宋体" w:cs="Tahoma"/>
          <w:lang w:eastAsia="zh-CN"/>
        </w:rPr>
        <w:t>、</w:t>
      </w:r>
      <w:r>
        <w:rPr>
          <w:rFonts w:hint="default" w:ascii="Tahoma" w:hAnsi="Tahoma" w:eastAsia="宋体" w:cs="Tahoma"/>
        </w:rPr>
        <w:t>蔡伯：</w:t>
      </w:r>
      <w:r>
        <w:rPr>
          <w:rFonts w:hint="default" w:ascii="Tahoma" w:hAnsi="Tahoma" w:eastAsia="宋体" w:cs="Tahoma"/>
          <w:lang w:val="en-US" w:eastAsia="zh-CN"/>
        </w:rPr>
        <w:t>3人</w:t>
      </w:r>
      <w:r>
        <w:rPr>
          <w:rFonts w:hint="eastAsia" w:eastAsia="宋体" w:cs="Tahoma"/>
          <w:lang w:val="en-US" w:eastAsia="zh-CN"/>
        </w:rPr>
        <w:t>；</w:t>
      </w:r>
    </w:p>
    <w:p w14:paraId="1FCA90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ahoma" w:hAnsi="Tahoma" w:eastAsia="宋体" w:cs="Tahoma"/>
          <w:lang w:eastAsia="zh-CN"/>
        </w:rPr>
      </w:pPr>
      <w:r>
        <w:rPr>
          <w:rFonts w:hint="default" w:ascii="Tahoma" w:hAnsi="Tahoma" w:eastAsia="宋体" w:cs="Tahoma"/>
          <w:lang w:eastAsia="zh-CN"/>
        </w:rPr>
        <w:t>（</w:t>
      </w:r>
      <w:r>
        <w:rPr>
          <w:rFonts w:hint="default" w:ascii="Tahoma" w:hAnsi="Tahoma" w:eastAsia="宋体" w:cs="Tahoma"/>
          <w:lang w:val="en-US" w:eastAsia="zh-CN"/>
        </w:rPr>
        <w:t>4</w:t>
      </w:r>
      <w:r>
        <w:rPr>
          <w:rFonts w:hint="default" w:ascii="Tahoma" w:hAnsi="Tahoma" w:eastAsia="宋体" w:cs="Tahoma"/>
          <w:lang w:eastAsia="zh-CN"/>
        </w:rPr>
        <w:t>）</w:t>
      </w:r>
      <w:r>
        <w:rPr>
          <w:rFonts w:hint="default" w:ascii="Tahoma" w:hAnsi="Tahoma" w:eastAsia="宋体" w:cs="Tahoma"/>
        </w:rPr>
        <w:t>黄阿婆</w:t>
      </w:r>
      <w:r>
        <w:rPr>
          <w:rFonts w:hint="default" w:ascii="Tahoma" w:hAnsi="Tahoma" w:eastAsia="宋体" w:cs="Tahoma"/>
          <w:lang w:eastAsia="zh-CN"/>
        </w:rPr>
        <w:t>、</w:t>
      </w:r>
      <w:r>
        <w:rPr>
          <w:rFonts w:hint="default" w:ascii="Tahoma" w:hAnsi="Tahoma" w:eastAsia="宋体" w:cs="Tahoma"/>
          <w:lang w:val="en-US" w:eastAsia="zh-CN"/>
        </w:rPr>
        <w:t>抗</w:t>
      </w:r>
      <w:r>
        <w:rPr>
          <w:rFonts w:hint="default" w:ascii="Tahoma" w:hAnsi="Tahoma" w:eastAsia="宋体" w:cs="Tahoma"/>
        </w:rPr>
        <w:t>叔</w:t>
      </w:r>
      <w:r>
        <w:rPr>
          <w:rFonts w:hint="default" w:ascii="Tahoma" w:hAnsi="Tahoma" w:eastAsia="宋体" w:cs="Tahoma"/>
          <w:lang w:eastAsia="zh-CN"/>
        </w:rPr>
        <w:t>、</w:t>
      </w:r>
      <w:r>
        <w:rPr>
          <w:rFonts w:hint="default" w:ascii="Tahoma" w:hAnsi="Tahoma" w:eastAsia="宋体" w:cs="Tahoma"/>
        </w:rPr>
        <w:t>沈叔</w:t>
      </w:r>
      <w:r>
        <w:rPr>
          <w:rFonts w:hint="default" w:ascii="Tahoma" w:hAnsi="Tahoma" w:eastAsia="宋体" w:cs="Tahoma"/>
          <w:lang w:eastAsia="zh-CN"/>
        </w:rPr>
        <w:t>：</w:t>
      </w:r>
      <w:r>
        <w:rPr>
          <w:rFonts w:hint="default" w:ascii="Tahoma" w:hAnsi="Tahoma" w:eastAsia="宋体" w:cs="Tahoma"/>
          <w:lang w:val="en-US" w:eastAsia="zh-CN"/>
        </w:rPr>
        <w:t>4</w:t>
      </w:r>
      <w:r>
        <w:rPr>
          <w:rFonts w:hint="default" w:ascii="Tahoma" w:hAnsi="Tahoma" w:eastAsia="宋体" w:cs="Tahoma"/>
        </w:rPr>
        <w:t>人</w:t>
      </w:r>
      <w:r>
        <w:rPr>
          <w:rFonts w:hint="eastAsia" w:eastAsia="宋体" w:cs="Tahoma"/>
          <w:lang w:eastAsia="zh-CN"/>
        </w:rPr>
        <w:t>。</w:t>
      </w:r>
    </w:p>
    <w:p w14:paraId="3BFF1471">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所需工具</w:t>
      </w:r>
    </w:p>
    <w:p w14:paraId="0D6D2E57">
      <w:pPr>
        <w:keepNext w:val="0"/>
        <w:keepLines w:val="0"/>
        <w:pageBreakBefore w:val="0"/>
        <w:kinsoku/>
        <w:wordWrap/>
        <w:overflowPunct/>
        <w:topLinePunct w:val="0"/>
        <w:autoSpaceDE/>
        <w:autoSpaceDN/>
        <w:bidi w:val="0"/>
        <w:adjustRightInd/>
        <w:spacing w:line="300" w:lineRule="auto"/>
        <w:ind w:firstLine="420"/>
        <w:textAlignment w:val="auto"/>
        <w:rPr>
          <w:rFonts w:hint="default" w:ascii="Tahoma" w:hAnsi="Tahoma" w:eastAsia="宋体" w:cs="Tahoma"/>
          <w:b/>
          <w:bCs/>
        </w:rPr>
      </w:pPr>
      <w:r>
        <w:rPr>
          <w:rFonts w:hint="default" w:ascii="Tahoma" w:hAnsi="Tahoma" w:eastAsia="宋体" w:cs="Tahoma"/>
        </w:rPr>
        <w:t>洗洁精，抹布，扫把，垃圾铲，胶手套1</w:t>
      </w:r>
      <w:r>
        <w:rPr>
          <w:rFonts w:hint="default" w:ascii="Tahoma" w:hAnsi="Tahoma" w:eastAsia="宋体" w:cs="Tahoma"/>
          <w:lang w:val="en-US" w:eastAsia="zh-CN"/>
        </w:rPr>
        <w:t>5</w:t>
      </w:r>
      <w:r>
        <w:rPr>
          <w:rFonts w:hint="default" w:ascii="Tahoma" w:hAnsi="Tahoma" w:eastAsia="宋体" w:cs="Tahoma"/>
        </w:rPr>
        <w:t>双，钢丝球1</w:t>
      </w:r>
      <w:r>
        <w:rPr>
          <w:rFonts w:hint="default" w:ascii="Tahoma" w:hAnsi="Tahoma" w:eastAsia="宋体" w:cs="Tahoma"/>
          <w:lang w:val="en-US" w:eastAsia="zh-CN"/>
        </w:rPr>
        <w:t>5</w:t>
      </w:r>
      <w:r>
        <w:rPr>
          <w:rFonts w:hint="default" w:ascii="Tahoma" w:hAnsi="Tahoma" w:eastAsia="宋体" w:cs="Tahoma"/>
        </w:rPr>
        <w:t>个，村民的盆（根据需要使用）</w:t>
      </w:r>
      <w:r>
        <w:rPr>
          <w:rFonts w:hint="eastAsia" w:eastAsia="宋体" w:cs="Tahoma"/>
          <w:lang w:val="en-US" w:eastAsia="zh-CN"/>
        </w:rPr>
        <w:t>。</w:t>
      </w:r>
      <w:r>
        <w:rPr>
          <w:rFonts w:hint="default" w:ascii="Tahoma" w:hAnsi="Tahoma" w:eastAsia="宋体" w:cs="Tahoma"/>
          <w:b/>
          <w:bCs/>
        </w:rPr>
        <w:t>注意事项</w:t>
      </w:r>
    </w:p>
    <w:p w14:paraId="6A89EC6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ahoma" w:hAnsi="Tahoma" w:eastAsia="宋体" w:cs="Tahoma"/>
          <w:lang w:eastAsia="zh-CN"/>
        </w:rPr>
      </w:pPr>
      <w:r>
        <w:rPr>
          <w:rFonts w:hint="default" w:ascii="Tahoma" w:hAnsi="Tahoma" w:eastAsia="宋体" w:cs="Tahoma"/>
          <w:lang w:eastAsia="zh-CN"/>
        </w:rPr>
        <w:t>（</w:t>
      </w:r>
      <w:r>
        <w:rPr>
          <w:rFonts w:hint="default" w:ascii="Tahoma" w:hAnsi="Tahoma" w:eastAsia="宋体" w:cs="Tahoma"/>
          <w:lang w:val="en-US" w:eastAsia="zh-CN"/>
        </w:rPr>
        <w:t>1</w:t>
      </w:r>
      <w:r>
        <w:rPr>
          <w:rFonts w:hint="default" w:ascii="Tahoma" w:hAnsi="Tahoma" w:eastAsia="宋体" w:cs="Tahoma"/>
          <w:lang w:eastAsia="zh-CN"/>
        </w:rPr>
        <w:t>）</w:t>
      </w:r>
      <w:r>
        <w:rPr>
          <w:rFonts w:hint="default" w:ascii="Tahoma" w:hAnsi="Tahoma" w:eastAsia="宋体" w:cs="Tahoma"/>
        </w:rPr>
        <w:t>归还村民的私人物品时，要仔细核对，确保无误</w:t>
      </w:r>
      <w:r>
        <w:rPr>
          <w:rFonts w:hint="eastAsia" w:eastAsia="宋体" w:cs="Tahoma"/>
          <w:lang w:eastAsia="zh-CN"/>
        </w:rPr>
        <w:t>；</w:t>
      </w:r>
    </w:p>
    <w:p w14:paraId="024571A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ahoma" w:hAnsi="Tahoma" w:eastAsia="宋体" w:cs="Tahoma"/>
          <w:lang w:eastAsia="zh-CN"/>
        </w:rPr>
      </w:pPr>
      <w:r>
        <w:rPr>
          <w:rFonts w:hint="default" w:ascii="Tahoma" w:hAnsi="Tahoma" w:eastAsia="宋体" w:cs="Tahoma"/>
          <w:lang w:eastAsia="zh-CN"/>
        </w:rPr>
        <w:t>（</w:t>
      </w:r>
      <w:r>
        <w:rPr>
          <w:rFonts w:hint="default" w:ascii="Tahoma" w:hAnsi="Tahoma" w:eastAsia="宋体" w:cs="Tahoma"/>
          <w:lang w:val="en-US" w:eastAsia="zh-CN"/>
        </w:rPr>
        <w:t>2</w:t>
      </w:r>
      <w:r>
        <w:rPr>
          <w:rFonts w:hint="default" w:ascii="Tahoma" w:hAnsi="Tahoma" w:eastAsia="宋体" w:cs="Tahoma"/>
          <w:lang w:eastAsia="zh-CN"/>
        </w:rPr>
        <w:t>）</w:t>
      </w:r>
      <w:r>
        <w:rPr>
          <w:rFonts w:hint="default" w:ascii="Tahoma" w:hAnsi="Tahoma" w:eastAsia="宋体" w:cs="Tahoma"/>
        </w:rPr>
        <w:t>区分村民和我们的物品，避免混淆，项目结束后属于营房的物资清点整理好</w:t>
      </w:r>
      <w:r>
        <w:rPr>
          <w:rFonts w:hint="eastAsia" w:eastAsia="宋体" w:cs="Tahoma"/>
          <w:lang w:eastAsia="zh-CN"/>
        </w:rPr>
        <w:t>；</w:t>
      </w:r>
    </w:p>
    <w:p w14:paraId="5B90D5A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ahoma" w:hAnsi="Tahoma" w:eastAsia="宋体" w:cs="Tahoma"/>
          <w:lang w:eastAsia="zh-CN"/>
        </w:rPr>
      </w:pPr>
      <w:r>
        <w:rPr>
          <w:rFonts w:hint="default" w:ascii="Tahoma" w:hAnsi="Tahoma" w:eastAsia="宋体" w:cs="Tahoma"/>
          <w:lang w:eastAsia="zh-CN"/>
        </w:rPr>
        <w:t>（</w:t>
      </w:r>
      <w:r>
        <w:rPr>
          <w:rFonts w:hint="default" w:ascii="Tahoma" w:hAnsi="Tahoma" w:eastAsia="宋体" w:cs="Tahoma"/>
          <w:lang w:val="en-US" w:eastAsia="zh-CN"/>
        </w:rPr>
        <w:t>3</w:t>
      </w:r>
      <w:r>
        <w:rPr>
          <w:rFonts w:hint="default" w:ascii="Tahoma" w:hAnsi="Tahoma" w:eastAsia="宋体" w:cs="Tahoma"/>
          <w:lang w:eastAsia="zh-CN"/>
        </w:rPr>
        <w:t>）</w:t>
      </w:r>
      <w:r>
        <w:rPr>
          <w:rFonts w:hint="default" w:ascii="Tahoma" w:hAnsi="Tahoma" w:eastAsia="宋体" w:cs="Tahoma"/>
        </w:rPr>
        <w:t>使用到村民的物品时，要贴上标签或做好记录</w:t>
      </w:r>
      <w:r>
        <w:rPr>
          <w:rFonts w:hint="eastAsia" w:eastAsia="宋体" w:cs="Tahoma"/>
          <w:lang w:eastAsia="zh-CN"/>
        </w:rPr>
        <w:t>；</w:t>
      </w:r>
    </w:p>
    <w:p w14:paraId="5B94756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ahoma" w:hAnsi="Tahoma" w:eastAsia="宋体" w:cs="Tahoma"/>
        </w:rPr>
      </w:pPr>
      <w:r>
        <w:rPr>
          <w:rFonts w:hint="default" w:ascii="Tahoma" w:hAnsi="Tahoma" w:eastAsia="宋体" w:cs="Tahoma"/>
          <w:lang w:eastAsia="zh-CN"/>
        </w:rPr>
        <w:t>（</w:t>
      </w:r>
      <w:r>
        <w:rPr>
          <w:rFonts w:hint="default" w:ascii="Tahoma" w:hAnsi="Tahoma" w:eastAsia="宋体" w:cs="Tahoma"/>
          <w:lang w:val="en-US" w:eastAsia="zh-CN"/>
        </w:rPr>
        <w:t>4</w:t>
      </w:r>
      <w:r>
        <w:rPr>
          <w:rFonts w:hint="default" w:ascii="Tahoma" w:hAnsi="Tahoma" w:eastAsia="宋体" w:cs="Tahoma"/>
          <w:lang w:eastAsia="zh-CN"/>
        </w:rPr>
        <w:t>）</w:t>
      </w:r>
      <w:r>
        <w:rPr>
          <w:rFonts w:hint="default" w:ascii="Tahoma" w:hAnsi="Tahoma" w:eastAsia="宋体" w:cs="Tahoma"/>
        </w:rPr>
        <w:t>进在村民家中不要轻易移动村民所放物品的位置，做到清洗前后位置一样。</w:t>
      </w:r>
    </w:p>
    <w:p w14:paraId="7ED2D3F0">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rPr>
      </w:pPr>
    </w:p>
    <w:p w14:paraId="1680F91C">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val="0"/>
          <w:color w:val="000000"/>
          <w:sz w:val="24"/>
          <w:szCs w:val="24"/>
          <w:lang w:val="en-US" w:eastAsia="zh-CN"/>
        </w:rPr>
      </w:pPr>
      <w:r>
        <w:rPr>
          <w:rFonts w:hint="default" w:ascii="Tahoma" w:hAnsi="Tahoma" w:eastAsia="宋体" w:cs="Tahoma"/>
          <w:b/>
          <w:bCs/>
          <w:sz w:val="24"/>
          <w:szCs w:val="24"/>
        </w:rPr>
        <w:t>4.2.3</w:t>
      </w:r>
      <w:r>
        <w:rPr>
          <w:rFonts w:hint="default" w:ascii="Tahoma" w:hAnsi="Tahoma" w:eastAsia="宋体" w:cs="Tahoma"/>
          <w:bCs/>
          <w:color w:val="000000"/>
          <w:sz w:val="24"/>
          <w:szCs w:val="24"/>
          <w:lang w:val="en-US" w:eastAsia="zh-CN"/>
        </w:rPr>
        <w:t xml:space="preserve"> </w:t>
      </w:r>
      <w:r>
        <w:rPr>
          <w:rFonts w:hint="default" w:ascii="Tahoma" w:hAnsi="Tahoma" w:eastAsia="宋体" w:cs="Tahoma"/>
          <w:b/>
          <w:bCs w:val="0"/>
          <w:color w:val="000000"/>
          <w:sz w:val="24"/>
          <w:szCs w:val="24"/>
          <w:lang w:val="en-US" w:eastAsia="zh-CN"/>
        </w:rPr>
        <w:t>写春联</w:t>
      </w:r>
    </w:p>
    <w:p w14:paraId="3D0623F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color w:val="000000"/>
          <w:sz w:val="21"/>
          <w:szCs w:val="21"/>
          <w:lang w:val="en-US" w:eastAsia="zh-CN"/>
        </w:rPr>
      </w:pPr>
      <w:r>
        <w:rPr>
          <w:rFonts w:hint="default" w:ascii="Tahoma" w:hAnsi="Tahoma" w:eastAsia="宋体" w:cs="Tahoma"/>
          <w:color w:val="000000"/>
          <w:sz w:val="21"/>
          <w:szCs w:val="21"/>
          <w:lang w:val="en-US" w:eastAsia="zh-CN"/>
        </w:rPr>
        <w:t>我们计划于1月16日上午开展写春联项目。项目前一天晚上家政leader将所需春联裁剪好，分好每个小组所需的春联纸。在F排房屋前的空地进行，如果当天天气冷，则进到演艺厅里面。摆三个大圆桌，写七个字的春联，春联长度约1m。各小组邀请自己负责的村民一起参与写春联的项目，写春联时可以让村民也参与进来</w:t>
      </w:r>
      <w:r>
        <w:rPr>
          <w:rFonts w:hint="eastAsia" w:cs="Tahoma"/>
          <w:color w:val="000000"/>
          <w:sz w:val="21"/>
          <w:szCs w:val="21"/>
          <w:lang w:val="en-US" w:eastAsia="zh-CN"/>
        </w:rPr>
        <w:t>书写</w:t>
      </w:r>
      <w:r>
        <w:rPr>
          <w:rFonts w:hint="default" w:ascii="Tahoma" w:hAnsi="Tahoma" w:eastAsia="宋体" w:cs="Tahoma"/>
          <w:color w:val="000000"/>
          <w:sz w:val="21"/>
          <w:szCs w:val="21"/>
          <w:lang w:val="en-US" w:eastAsia="zh-CN"/>
        </w:rPr>
        <w:t>，春联内容可以先和村民沟通确认，确认好后再写。写好一副对联之后就可以马上贴将春联贴于村民的门口。贴春联主要用生粉煮成浆糊，同时也准备一些透明胶。只写村民的房间，厨房写个大福字。写好后可以合影留念。</w:t>
      </w:r>
    </w:p>
    <w:p w14:paraId="47774126">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lang w:val="en-US" w:eastAsia="zh-CN"/>
        </w:rPr>
        <w:t>人员分组</w:t>
      </w:r>
    </w:p>
    <w:p w14:paraId="5E992740">
      <w:pPr>
        <w:keepNext w:val="0"/>
        <w:keepLines w:val="0"/>
        <w:pageBreakBefore w:val="0"/>
        <w:widowControl w:val="0"/>
        <w:kinsoku/>
        <w:wordWrap/>
        <w:overflowPunct/>
        <w:topLinePunct w:val="0"/>
        <w:autoSpaceDE/>
        <w:autoSpaceDN/>
        <w:bidi w:val="0"/>
        <w:adjustRightInd/>
        <w:snapToGrid/>
        <w:spacing w:beforeAutospacing="0" w:afterAutospacing="0" w:line="300" w:lineRule="auto"/>
        <w:textAlignment w:val="auto"/>
        <w:rPr>
          <w:rFonts w:hint="default" w:ascii="Tahoma" w:hAnsi="Tahoma" w:eastAsia="宋体" w:cs="Tahoma"/>
          <w:color w:val="000000"/>
          <w:sz w:val="21"/>
          <w:szCs w:val="21"/>
          <w:lang w:val="en-US" w:eastAsia="zh-CN"/>
        </w:rPr>
      </w:pPr>
      <w:r>
        <w:rPr>
          <w:rFonts w:hint="default" w:ascii="Tahoma" w:hAnsi="Tahoma" w:eastAsia="宋体" w:cs="Tahoma"/>
          <w:color w:val="000000"/>
          <w:sz w:val="21"/>
          <w:szCs w:val="21"/>
          <w:lang w:val="en-US" w:eastAsia="zh-CN"/>
        </w:rPr>
        <w:t>（1）开展前</w:t>
      </w:r>
    </w:p>
    <w:p w14:paraId="6612187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color w:val="000000"/>
          <w:sz w:val="21"/>
          <w:szCs w:val="21"/>
          <w:lang w:val="en-US" w:eastAsia="zh-CN"/>
        </w:rPr>
      </w:pPr>
      <w:r>
        <w:rPr>
          <w:rFonts w:hint="default" w:ascii="Tahoma" w:hAnsi="Tahoma" w:eastAsia="宋体" w:cs="Tahoma"/>
          <w:color w:val="000000"/>
          <w:sz w:val="21"/>
          <w:szCs w:val="21"/>
          <w:lang w:val="en-US" w:eastAsia="zh-CN"/>
        </w:rPr>
        <w:t>布置场地：6人</w:t>
      </w:r>
      <w:r>
        <w:rPr>
          <w:rFonts w:hint="eastAsia" w:eastAsia="宋体" w:cs="Tahoma"/>
          <w:color w:val="000000"/>
          <w:sz w:val="21"/>
          <w:szCs w:val="21"/>
          <w:lang w:val="en-US" w:eastAsia="zh-CN"/>
        </w:rPr>
        <w:t>。</w:t>
      </w:r>
    </w:p>
    <w:p w14:paraId="06BB04C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color w:val="000000"/>
          <w:sz w:val="21"/>
          <w:szCs w:val="21"/>
          <w:lang w:val="en-US" w:eastAsia="zh-CN"/>
        </w:rPr>
      </w:pPr>
      <w:r>
        <w:rPr>
          <w:rFonts w:hint="default" w:ascii="Tahoma" w:hAnsi="Tahoma" w:eastAsia="宋体" w:cs="Tahoma"/>
          <w:color w:val="000000"/>
          <w:sz w:val="21"/>
          <w:szCs w:val="21"/>
          <w:lang w:val="en-US" w:eastAsia="zh-CN"/>
        </w:rPr>
        <w:t>摆大圆桌，准备凳子、摆好笔墨纸砚：2人</w:t>
      </w:r>
      <w:r>
        <w:rPr>
          <w:rFonts w:hint="eastAsia" w:eastAsia="宋体" w:cs="Tahoma"/>
          <w:color w:val="000000"/>
          <w:sz w:val="21"/>
          <w:szCs w:val="21"/>
          <w:lang w:val="en-US" w:eastAsia="zh-CN"/>
        </w:rPr>
        <w:t>。</w:t>
      </w:r>
    </w:p>
    <w:p w14:paraId="491583F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color w:val="000000"/>
          <w:sz w:val="21"/>
          <w:szCs w:val="21"/>
          <w:lang w:val="en-US" w:eastAsia="zh-CN"/>
        </w:rPr>
      </w:pPr>
      <w:r>
        <w:rPr>
          <w:rFonts w:hint="default" w:ascii="Tahoma" w:hAnsi="Tahoma" w:eastAsia="宋体" w:cs="Tahoma"/>
          <w:color w:val="000000"/>
          <w:sz w:val="21"/>
          <w:szCs w:val="21"/>
          <w:lang w:val="en-US" w:eastAsia="zh-CN"/>
        </w:rPr>
        <w:t>邀请村民来到我们集合的场地：7人</w:t>
      </w:r>
      <w:r>
        <w:rPr>
          <w:rFonts w:hint="eastAsia" w:eastAsia="宋体" w:cs="Tahoma"/>
          <w:color w:val="000000"/>
          <w:sz w:val="21"/>
          <w:szCs w:val="21"/>
          <w:lang w:val="en-US" w:eastAsia="zh-CN"/>
        </w:rPr>
        <w:t>。</w:t>
      </w:r>
    </w:p>
    <w:p w14:paraId="0FB21A3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420" w:leftChars="0" w:hanging="420" w:firstLineChars="0"/>
        <w:textAlignment w:val="auto"/>
        <w:rPr>
          <w:rFonts w:hint="default" w:ascii="Tahoma" w:hAnsi="Tahoma" w:eastAsia="宋体" w:cs="Tahoma"/>
          <w:sz w:val="21"/>
          <w:szCs w:val="21"/>
          <w:lang w:val="en-US" w:eastAsia="zh-CN"/>
        </w:rPr>
      </w:pP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2</w:t>
      </w: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开展中</w:t>
      </w:r>
    </w:p>
    <w:p w14:paraId="6D4CBD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hint="default" w:ascii="Tahoma" w:hAnsi="Tahoma" w:eastAsia="宋体" w:cs="Tahoma"/>
          <w:sz w:val="21"/>
          <w:szCs w:val="21"/>
          <w:lang w:val="en-US" w:eastAsia="zh-CN"/>
        </w:rPr>
      </w:pPr>
      <w:r>
        <w:rPr>
          <w:rFonts w:hint="default" w:ascii="Tahoma" w:hAnsi="Tahoma" w:eastAsia="宋体" w:cs="Tahoma"/>
          <w:sz w:val="21"/>
          <w:szCs w:val="21"/>
        </w:rPr>
        <w:t>杨伯</w:t>
      </w: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欧</w:t>
      </w:r>
      <w:r>
        <w:rPr>
          <w:rFonts w:hint="default" w:ascii="Tahoma" w:hAnsi="Tahoma" w:eastAsia="宋体" w:cs="Tahoma"/>
          <w:sz w:val="21"/>
          <w:szCs w:val="21"/>
        </w:rPr>
        <w:t>伯</w:t>
      </w:r>
      <w:r>
        <w:rPr>
          <w:rFonts w:hint="default" w:ascii="Tahoma" w:hAnsi="Tahoma" w:eastAsia="宋体" w:cs="Tahoma"/>
          <w:sz w:val="21"/>
          <w:szCs w:val="21"/>
          <w:lang w:val="en-US" w:eastAsia="zh-CN"/>
        </w:rPr>
        <w:t>、</w:t>
      </w:r>
      <w:r>
        <w:rPr>
          <w:rFonts w:hint="default" w:ascii="Tahoma" w:hAnsi="Tahoma" w:eastAsia="宋体" w:cs="Tahoma"/>
          <w:sz w:val="21"/>
          <w:szCs w:val="21"/>
        </w:rPr>
        <w:t>蔡伯</w:t>
      </w: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营房1：4人</w:t>
      </w:r>
      <w:r>
        <w:rPr>
          <w:rFonts w:hint="eastAsia" w:eastAsia="宋体" w:cs="Tahoma"/>
          <w:sz w:val="21"/>
          <w:szCs w:val="21"/>
          <w:lang w:val="en-US" w:eastAsia="zh-CN"/>
        </w:rPr>
        <w:t>；</w:t>
      </w:r>
    </w:p>
    <w:p w14:paraId="21C950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hint="default" w:ascii="Tahoma" w:hAnsi="Tahoma" w:eastAsia="宋体" w:cs="Tahoma"/>
          <w:sz w:val="21"/>
          <w:szCs w:val="21"/>
          <w:lang w:val="en-US" w:eastAsia="zh-CN"/>
        </w:rPr>
      </w:pPr>
      <w:r>
        <w:rPr>
          <w:rFonts w:hint="default" w:ascii="Tahoma" w:hAnsi="Tahoma" w:eastAsia="宋体" w:cs="Tahoma"/>
          <w:sz w:val="21"/>
          <w:szCs w:val="21"/>
        </w:rPr>
        <w:t>陈伯</w:t>
      </w:r>
      <w:r>
        <w:rPr>
          <w:rFonts w:hint="default" w:ascii="Tahoma" w:hAnsi="Tahoma" w:eastAsia="宋体" w:cs="Tahoma"/>
          <w:sz w:val="21"/>
          <w:szCs w:val="21"/>
          <w:lang w:eastAsia="zh-CN"/>
        </w:rPr>
        <w:t>、</w:t>
      </w:r>
      <w:r>
        <w:rPr>
          <w:rFonts w:hint="default" w:ascii="Tahoma" w:hAnsi="Tahoma" w:eastAsia="宋体" w:cs="Tahoma"/>
          <w:sz w:val="21"/>
          <w:szCs w:val="21"/>
        </w:rPr>
        <w:t>苏伯</w:t>
      </w: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何阿婆、营房2：4人</w:t>
      </w:r>
      <w:r>
        <w:rPr>
          <w:rFonts w:hint="eastAsia" w:eastAsia="宋体" w:cs="Tahoma"/>
          <w:sz w:val="21"/>
          <w:szCs w:val="21"/>
          <w:lang w:val="en-US" w:eastAsia="zh-CN"/>
        </w:rPr>
        <w:t>；</w:t>
      </w:r>
    </w:p>
    <w:p w14:paraId="47AC65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hint="default" w:ascii="Tahoma" w:hAnsi="Tahoma" w:eastAsia="宋体" w:cs="Tahoma"/>
          <w:sz w:val="21"/>
          <w:szCs w:val="21"/>
          <w:lang w:val="en-US" w:eastAsia="zh-CN"/>
        </w:rPr>
      </w:pPr>
      <w:r>
        <w:rPr>
          <w:rFonts w:hint="default" w:ascii="Tahoma" w:hAnsi="Tahoma" w:eastAsia="宋体" w:cs="Tahoma"/>
          <w:sz w:val="21"/>
          <w:szCs w:val="21"/>
        </w:rPr>
        <w:t>叶伯</w:t>
      </w:r>
      <w:r>
        <w:rPr>
          <w:rFonts w:hint="default" w:ascii="Tahoma" w:hAnsi="Tahoma" w:eastAsia="宋体" w:cs="Tahoma"/>
          <w:sz w:val="21"/>
          <w:szCs w:val="21"/>
          <w:lang w:eastAsia="zh-CN"/>
        </w:rPr>
        <w:t>、</w:t>
      </w:r>
      <w:r>
        <w:rPr>
          <w:rFonts w:hint="default" w:ascii="Tahoma" w:hAnsi="Tahoma" w:eastAsia="宋体" w:cs="Tahoma"/>
          <w:sz w:val="21"/>
          <w:szCs w:val="21"/>
        </w:rPr>
        <w:t>沈叔</w:t>
      </w: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杨平</w:t>
      </w:r>
      <w:r>
        <w:rPr>
          <w:rFonts w:hint="eastAsia" w:cs="Tahoma"/>
          <w:sz w:val="21"/>
          <w:szCs w:val="21"/>
          <w:lang w:val="en-US" w:eastAsia="zh-CN"/>
        </w:rPr>
        <w:t>伯</w:t>
      </w:r>
      <w:r>
        <w:rPr>
          <w:rFonts w:hint="default" w:ascii="Tahoma" w:hAnsi="Tahoma" w:eastAsia="宋体" w:cs="Tahoma"/>
          <w:sz w:val="21"/>
          <w:szCs w:val="21"/>
          <w:lang w:val="en-US" w:eastAsia="zh-CN"/>
        </w:rPr>
        <w:t>、营房3：4人</w:t>
      </w:r>
      <w:r>
        <w:rPr>
          <w:rFonts w:hint="eastAsia" w:eastAsia="宋体" w:cs="Tahoma"/>
          <w:sz w:val="21"/>
          <w:szCs w:val="21"/>
          <w:lang w:val="en-US" w:eastAsia="zh-CN"/>
        </w:rPr>
        <w:t>；</w:t>
      </w:r>
    </w:p>
    <w:p w14:paraId="74C73C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hint="default" w:ascii="Tahoma" w:hAnsi="Tahoma" w:eastAsia="宋体" w:cs="Tahoma"/>
          <w:sz w:val="21"/>
          <w:szCs w:val="21"/>
          <w:lang w:val="en-US" w:eastAsia="zh-CN"/>
        </w:rPr>
      </w:pPr>
      <w:r>
        <w:rPr>
          <w:rFonts w:hint="default" w:ascii="Tahoma" w:hAnsi="Tahoma" w:eastAsia="宋体" w:cs="Tahoma"/>
          <w:sz w:val="21"/>
          <w:szCs w:val="21"/>
        </w:rPr>
        <w:t>黄阿婆</w:t>
      </w: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抗</w:t>
      </w:r>
      <w:r>
        <w:rPr>
          <w:rFonts w:hint="default" w:ascii="Tahoma" w:hAnsi="Tahoma" w:eastAsia="宋体" w:cs="Tahoma"/>
          <w:sz w:val="21"/>
          <w:szCs w:val="21"/>
        </w:rPr>
        <w:t>叔</w:t>
      </w: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陈学民阿伯、营房4：3人</w:t>
      </w:r>
      <w:r>
        <w:rPr>
          <w:rFonts w:hint="eastAsia" w:eastAsia="宋体" w:cs="Tahoma"/>
          <w:sz w:val="21"/>
          <w:szCs w:val="21"/>
          <w:lang w:val="en-US" w:eastAsia="zh-CN"/>
        </w:rPr>
        <w:t>；</w:t>
      </w:r>
    </w:p>
    <w:p w14:paraId="3982FB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hint="default" w:ascii="Tahoma" w:hAnsi="Tahoma" w:eastAsia="宋体" w:cs="Tahoma"/>
          <w:sz w:val="21"/>
          <w:szCs w:val="21"/>
          <w:highlight w:val="yellow"/>
          <w:lang w:val="en-US" w:eastAsia="zh-CN"/>
        </w:rPr>
      </w:pPr>
      <w:r>
        <w:rPr>
          <w:rFonts w:hint="default" w:ascii="Tahoma" w:hAnsi="Tahoma" w:eastAsia="宋体" w:cs="Tahoma"/>
          <w:sz w:val="21"/>
          <w:szCs w:val="21"/>
          <w:lang w:val="en-US" w:eastAsia="zh-CN"/>
        </w:rPr>
        <w:t>演艺厅1个哪个小组</w:t>
      </w:r>
      <w:r>
        <w:rPr>
          <w:rFonts w:hint="eastAsia" w:cs="Tahoma"/>
          <w:sz w:val="21"/>
          <w:szCs w:val="21"/>
          <w:lang w:val="en-US" w:eastAsia="zh-CN"/>
        </w:rPr>
        <w:t>先完成制作村民的村联，就去写演艺厅的春联</w:t>
      </w:r>
      <w:r>
        <w:rPr>
          <w:rFonts w:hint="default" w:ascii="Tahoma" w:hAnsi="Tahoma" w:eastAsia="宋体" w:cs="Tahoma"/>
          <w:sz w:val="21"/>
          <w:szCs w:val="21"/>
          <w:lang w:val="en-US" w:eastAsia="zh-CN"/>
        </w:rPr>
        <w:t>。</w:t>
      </w:r>
    </w:p>
    <w:p w14:paraId="6242B81E">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所需工具</w:t>
      </w:r>
    </w:p>
    <w:p w14:paraId="212C0F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ahoma" w:hAnsi="Tahoma" w:eastAsia="宋体" w:cs="Tahoma"/>
          <w:lang w:val="en-US" w:eastAsia="zh-CN"/>
        </w:rPr>
      </w:pPr>
      <w:r>
        <w:rPr>
          <w:rFonts w:hint="default" w:ascii="Tahoma" w:hAnsi="Tahoma" w:eastAsia="宋体" w:cs="Tahoma"/>
          <w:lang w:val="en-US" w:eastAsia="zh-CN"/>
        </w:rPr>
        <w:t>带有圈圈的约能写300字的红纸1卷，生粉1包，透明胶1卷，毛笔5支，墨水1瓶，写福字的方红纸25张，剪刀4把，大圆桌3个，凳子15张。</w:t>
      </w:r>
    </w:p>
    <w:p w14:paraId="1F855CF5">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lang w:val="en-US" w:eastAsia="zh-CN"/>
        </w:rPr>
      </w:pPr>
      <w:r>
        <w:rPr>
          <w:rFonts w:hint="default" w:ascii="Tahoma" w:hAnsi="Tahoma" w:eastAsia="宋体" w:cs="Tahoma"/>
          <w:b/>
          <w:bCs/>
        </w:rPr>
        <w:t>注意事项</w:t>
      </w:r>
    </w:p>
    <w:p w14:paraId="32C1BD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lang w:val="en-US" w:eastAsia="zh-CN"/>
        </w:rPr>
      </w:pPr>
      <w:r>
        <w:rPr>
          <w:rFonts w:hint="default" w:ascii="Tahoma" w:hAnsi="Tahoma" w:eastAsia="宋体" w:cs="Tahoma"/>
          <w:lang w:val="en-US" w:eastAsia="zh-CN"/>
        </w:rPr>
        <w:t>（1）春联的内容要和村民商量确认</w:t>
      </w:r>
      <w:r>
        <w:rPr>
          <w:rFonts w:hint="eastAsia" w:eastAsia="宋体" w:cs="Tahoma"/>
          <w:lang w:val="en-US" w:eastAsia="zh-CN"/>
        </w:rPr>
        <w:t>；</w:t>
      </w:r>
    </w:p>
    <w:p w14:paraId="72E019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lang w:val="en-US" w:eastAsia="zh-CN"/>
        </w:rPr>
      </w:pPr>
      <w:r>
        <w:rPr>
          <w:rFonts w:hint="default" w:ascii="Tahoma" w:hAnsi="Tahoma" w:eastAsia="宋体" w:cs="Tahoma"/>
          <w:lang w:val="en-US" w:eastAsia="zh-CN"/>
        </w:rPr>
        <w:t>（2）可以和村民商量用什么工具粘贴春联</w:t>
      </w:r>
      <w:r>
        <w:rPr>
          <w:rFonts w:hint="eastAsia" w:eastAsia="宋体" w:cs="Tahoma"/>
          <w:lang w:val="en-US" w:eastAsia="zh-CN"/>
        </w:rPr>
        <w:t>；</w:t>
      </w:r>
    </w:p>
    <w:p w14:paraId="7FEF44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lang w:val="en-US" w:eastAsia="zh-CN"/>
        </w:rPr>
      </w:pPr>
      <w:r>
        <w:rPr>
          <w:rFonts w:hint="default" w:ascii="Tahoma" w:hAnsi="Tahoma" w:eastAsia="宋体" w:cs="Tahoma"/>
          <w:lang w:val="en-US" w:eastAsia="zh-CN"/>
        </w:rPr>
        <w:t>（3）可以把春联内容念个看不见的村民听</w:t>
      </w:r>
      <w:r>
        <w:rPr>
          <w:rFonts w:hint="eastAsia" w:eastAsia="宋体" w:cs="Tahoma"/>
          <w:lang w:val="en-US" w:eastAsia="zh-CN"/>
        </w:rPr>
        <w:t>；</w:t>
      </w:r>
    </w:p>
    <w:p w14:paraId="34D23F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lang w:val="en-US" w:eastAsia="zh-CN"/>
        </w:rPr>
      </w:pPr>
      <w:r>
        <w:rPr>
          <w:rFonts w:hint="default" w:ascii="Tahoma" w:hAnsi="Tahoma" w:eastAsia="宋体" w:cs="Tahoma"/>
          <w:lang w:val="en-US" w:eastAsia="zh-CN"/>
        </w:rPr>
        <w:t>（4）写春联的时候，小心墨水，不要碰倒</w:t>
      </w:r>
      <w:r>
        <w:rPr>
          <w:rFonts w:hint="eastAsia" w:eastAsia="宋体" w:cs="Tahoma"/>
          <w:lang w:val="en-US" w:eastAsia="zh-CN"/>
        </w:rPr>
        <w:t>；</w:t>
      </w:r>
    </w:p>
    <w:p w14:paraId="640A8A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lang w:val="en-US" w:eastAsia="zh-CN"/>
        </w:rPr>
      </w:pPr>
      <w:r>
        <w:rPr>
          <w:rFonts w:hint="default" w:ascii="Tahoma" w:hAnsi="Tahoma" w:eastAsia="宋体" w:cs="Tahoma"/>
          <w:lang w:val="en-US" w:eastAsia="zh-CN"/>
        </w:rPr>
        <w:t>（5）收拾东西，清洗好工具，放回指定位置。</w:t>
      </w:r>
    </w:p>
    <w:p w14:paraId="74058037">
      <w:pPr>
        <w:keepNext w:val="0"/>
        <w:keepLines w:val="0"/>
        <w:pageBreakBefore w:val="0"/>
        <w:numPr>
          <w:ilvl w:val="0"/>
          <w:numId w:val="0"/>
        </w:numPr>
        <w:kinsoku/>
        <w:wordWrap/>
        <w:overflowPunct/>
        <w:topLinePunct w:val="0"/>
        <w:autoSpaceDE/>
        <w:autoSpaceDN/>
        <w:bidi w:val="0"/>
        <w:adjustRightInd/>
        <w:spacing w:line="300" w:lineRule="auto"/>
        <w:ind w:left="420" w:leftChars="0" w:hanging="420" w:firstLineChars="0"/>
        <w:textAlignment w:val="auto"/>
        <w:rPr>
          <w:rFonts w:hint="default" w:ascii="Tahoma" w:hAnsi="Tahoma" w:eastAsia="宋体" w:cs="Tahoma"/>
          <w:lang w:val="en-US" w:eastAsia="zh-CN"/>
        </w:rPr>
      </w:pPr>
    </w:p>
    <w:p w14:paraId="220AC30E">
      <w:pPr>
        <w:keepNext w:val="0"/>
        <w:keepLines w:val="0"/>
        <w:pageBreakBefore w:val="0"/>
        <w:numPr>
          <w:ilvl w:val="0"/>
          <w:numId w:val="0"/>
        </w:numPr>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lang w:val="en-US" w:eastAsia="zh-CN"/>
        </w:rPr>
      </w:pPr>
      <w:r>
        <w:rPr>
          <w:rFonts w:hint="default" w:ascii="Tahoma" w:hAnsi="Tahoma" w:eastAsia="宋体" w:cs="Tahoma"/>
          <w:b/>
          <w:bCs/>
          <w:sz w:val="24"/>
          <w:szCs w:val="24"/>
        </w:rPr>
        <w:t>4.2.4</w:t>
      </w:r>
      <w:r>
        <w:rPr>
          <w:rFonts w:hint="default" w:ascii="Tahoma" w:hAnsi="Tahoma" w:eastAsia="宋体" w:cs="Tahoma"/>
          <w:b/>
          <w:bCs/>
          <w:sz w:val="24"/>
          <w:szCs w:val="24"/>
          <w:lang w:val="en-US" w:eastAsia="zh-CN"/>
        </w:rPr>
        <w:t>做饺子</w:t>
      </w:r>
    </w:p>
    <w:p w14:paraId="00FE6DD0">
      <w:pPr>
        <w:keepNext w:val="0"/>
        <w:keepLines w:val="0"/>
        <w:pageBreakBefore w:val="0"/>
        <w:numPr>
          <w:ilvl w:val="0"/>
          <w:numId w:val="0"/>
        </w:numPr>
        <w:kinsoku/>
        <w:wordWrap/>
        <w:overflowPunct/>
        <w:topLinePunct w:val="0"/>
        <w:autoSpaceDE/>
        <w:autoSpaceDN/>
        <w:bidi w:val="0"/>
        <w:adjustRightInd/>
        <w:spacing w:line="300" w:lineRule="auto"/>
        <w:ind w:leftChars="0" w:firstLine="420" w:firstLineChars="200"/>
        <w:textAlignment w:val="auto"/>
        <w:rPr>
          <w:rFonts w:hint="default" w:ascii="Tahoma" w:hAnsi="Tahoma" w:eastAsia="宋体" w:cs="Tahoma"/>
          <w:lang w:val="en-US" w:eastAsia="zh-CN"/>
        </w:rPr>
      </w:pPr>
      <w:r>
        <w:rPr>
          <w:rFonts w:hint="default" w:ascii="Tahoma" w:hAnsi="Tahoma" w:eastAsia="宋体" w:cs="Tahoma"/>
          <w:lang w:val="en-US" w:eastAsia="zh-CN"/>
        </w:rPr>
        <w:t>我们计划于1月16日14:30开始做包饺子项目。</w:t>
      </w:r>
      <w:r>
        <w:rPr>
          <w:rFonts w:hint="eastAsia" w:ascii="Tahoma" w:hAnsi="Tahoma" w:eastAsia="宋体" w:cs="Tahoma"/>
          <w:lang w:val="en-US" w:eastAsia="zh-CN"/>
        </w:rPr>
        <w:t>项目前一天家政在</w:t>
      </w:r>
      <w:r>
        <w:rPr>
          <w:rFonts w:hint="eastAsia" w:cs="Tahoma"/>
          <w:lang w:val="en-US" w:eastAsia="zh-CN"/>
        </w:rPr>
        <w:t>和</w:t>
      </w:r>
      <w:r>
        <w:rPr>
          <w:rFonts w:hint="eastAsia" w:ascii="Tahoma" w:hAnsi="Tahoma" w:eastAsia="宋体" w:cs="Tahoma"/>
          <w:lang w:val="en-US" w:eastAsia="zh-CN"/>
        </w:rPr>
        <w:t>告知村民第二天的项目</w:t>
      </w:r>
      <w:r>
        <w:rPr>
          <w:rFonts w:hint="eastAsia" w:cs="Tahoma"/>
          <w:lang w:val="en-US" w:eastAsia="zh-CN"/>
        </w:rPr>
        <w:t>。在前一晚例会上和营员传达好为什么要开展包饺子这个项目以及他的意义。</w:t>
      </w:r>
    </w:p>
    <w:p w14:paraId="4FF12185">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lang w:val="en-US" w:eastAsia="zh-CN"/>
        </w:rPr>
        <w:t>人员分组</w:t>
      </w:r>
    </w:p>
    <w:p w14:paraId="7F2600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sz w:val="21"/>
          <w:szCs w:val="21"/>
          <w:lang w:val="en-US" w:eastAsia="zh-CN"/>
        </w:rPr>
      </w:pPr>
      <w:r>
        <w:rPr>
          <w:rFonts w:hint="default" w:ascii="Tahoma" w:hAnsi="Tahoma" w:eastAsia="宋体" w:cs="Tahoma"/>
          <w:color w:val="000000"/>
          <w:sz w:val="21"/>
          <w:szCs w:val="21"/>
          <w:lang w:val="en-US" w:eastAsia="zh-CN"/>
        </w:rPr>
        <w:t>（1）剁肉馅：4人</w:t>
      </w:r>
      <w:r>
        <w:rPr>
          <w:rFonts w:hint="eastAsia" w:eastAsia="宋体" w:cs="Tahoma"/>
          <w:color w:val="000000"/>
          <w:sz w:val="21"/>
          <w:szCs w:val="21"/>
          <w:lang w:val="en-US" w:eastAsia="zh-CN"/>
        </w:rPr>
        <w:t>；</w:t>
      </w:r>
    </w:p>
    <w:p w14:paraId="7DBA0B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sz w:val="21"/>
          <w:szCs w:val="21"/>
          <w:lang w:val="en-US" w:eastAsia="zh-CN"/>
        </w:rPr>
      </w:pPr>
      <w:r>
        <w:rPr>
          <w:rFonts w:hint="default" w:ascii="Tahoma" w:hAnsi="Tahoma" w:eastAsia="宋体" w:cs="Tahoma"/>
          <w:color w:val="000000"/>
          <w:sz w:val="21"/>
          <w:szCs w:val="21"/>
          <w:lang w:val="en-US" w:eastAsia="zh-CN"/>
        </w:rPr>
        <w:t>（2）洗菜切菜：4人</w:t>
      </w:r>
      <w:r>
        <w:rPr>
          <w:rFonts w:hint="eastAsia" w:eastAsia="宋体" w:cs="Tahoma"/>
          <w:color w:val="000000"/>
          <w:sz w:val="21"/>
          <w:szCs w:val="21"/>
          <w:lang w:val="en-US" w:eastAsia="zh-CN"/>
        </w:rPr>
        <w:t>；</w:t>
      </w:r>
    </w:p>
    <w:p w14:paraId="33ED82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sz w:val="21"/>
          <w:szCs w:val="21"/>
          <w:lang w:val="en-US" w:eastAsia="zh-CN"/>
        </w:rPr>
      </w:pPr>
      <w:r>
        <w:rPr>
          <w:rFonts w:hint="default" w:ascii="Tahoma" w:hAnsi="Tahoma" w:eastAsia="宋体" w:cs="Tahoma"/>
          <w:color w:val="000000"/>
          <w:sz w:val="21"/>
          <w:szCs w:val="21"/>
          <w:lang w:val="en-US" w:eastAsia="zh-CN"/>
        </w:rPr>
        <w:t>（3）邀请村民：3人</w:t>
      </w:r>
      <w:r>
        <w:rPr>
          <w:rFonts w:hint="eastAsia" w:eastAsia="宋体" w:cs="Tahoma"/>
          <w:color w:val="000000"/>
          <w:sz w:val="21"/>
          <w:szCs w:val="21"/>
          <w:lang w:val="en-US" w:eastAsia="zh-CN"/>
        </w:rPr>
        <w:t>；</w:t>
      </w:r>
    </w:p>
    <w:p w14:paraId="439AB8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ahoma" w:hAnsi="Tahoma" w:eastAsia="宋体" w:cs="Tahoma"/>
          <w:sz w:val="21"/>
          <w:szCs w:val="21"/>
          <w:lang w:val="en-US" w:eastAsia="zh-CN"/>
        </w:rPr>
      </w:pPr>
      <w:r>
        <w:rPr>
          <w:rFonts w:hint="default" w:ascii="Tahoma" w:hAnsi="Tahoma" w:eastAsia="宋体" w:cs="Tahoma"/>
          <w:color w:val="000000"/>
          <w:sz w:val="21"/>
          <w:szCs w:val="21"/>
          <w:lang w:val="en-US" w:eastAsia="zh-CN"/>
        </w:rPr>
        <w:t>（4）准备锅碗瓢盆：4人</w:t>
      </w:r>
      <w:r>
        <w:rPr>
          <w:rFonts w:hint="eastAsia" w:eastAsia="宋体" w:cs="Tahoma"/>
          <w:color w:val="000000"/>
          <w:sz w:val="21"/>
          <w:szCs w:val="21"/>
          <w:lang w:val="en-US" w:eastAsia="zh-CN"/>
        </w:rPr>
        <w:t>。</w:t>
      </w:r>
    </w:p>
    <w:p w14:paraId="6A0CA582">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lang w:val="en-US" w:eastAsia="zh-CN"/>
        </w:rPr>
      </w:pPr>
      <w:r>
        <w:rPr>
          <w:rFonts w:hint="default" w:ascii="Tahoma" w:hAnsi="Tahoma" w:eastAsia="宋体" w:cs="Tahoma"/>
          <w:b/>
          <w:bCs/>
          <w:lang w:val="en-US" w:eastAsia="zh-CN"/>
        </w:rPr>
        <w:t>具体操作</w:t>
      </w:r>
    </w:p>
    <w:p w14:paraId="4ABBE5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default" w:ascii="Tahoma" w:hAnsi="Tahoma" w:eastAsia="宋体" w:cs="Tahoma"/>
          <w:sz w:val="21"/>
          <w:szCs w:val="21"/>
          <w:lang w:val="en-US" w:eastAsia="zh-CN"/>
        </w:rPr>
      </w:pPr>
      <w:r>
        <w:rPr>
          <w:rFonts w:hint="default" w:ascii="Tahoma" w:hAnsi="Tahoma" w:eastAsia="宋体" w:cs="Tahoma"/>
          <w:sz w:val="21"/>
          <w:szCs w:val="21"/>
          <w:lang w:val="en-US" w:eastAsia="zh-CN"/>
        </w:rPr>
        <w:t>提前买好买饺子皮，做韭菜鸡蛋、猪肉韭菜、猪肉白菜三种口味的饺子。约1人吃25个饺子，预计30个人吃，准备750张饺子皮。地点在F排前的空地</w:t>
      </w:r>
      <w:r>
        <w:rPr>
          <w:rFonts w:hint="default" w:ascii="Tahoma" w:hAnsi="Tahoma" w:eastAsia="宋体" w:cs="Tahoma"/>
          <w:color w:val="000000"/>
          <w:sz w:val="21"/>
          <w:szCs w:val="21"/>
          <w:lang w:val="en-US" w:eastAsia="zh-CN"/>
        </w:rPr>
        <w:t>，如果当天天气冷，则进到演艺厅里面。现场摆三个大圆桌，</w:t>
      </w:r>
      <w:r>
        <w:rPr>
          <w:rFonts w:hint="default" w:ascii="Tahoma" w:hAnsi="Tahoma" w:eastAsia="宋体" w:cs="Tahoma"/>
          <w:bCs/>
          <w:color w:val="000000"/>
          <w:sz w:val="21"/>
          <w:szCs w:val="21"/>
          <w:lang w:val="en-US" w:eastAsia="zh-CN"/>
        </w:rPr>
        <w:t>摆好桌子，所有馅都准备好了再开始包，其中13个人和村民包饺子，开始包饺子后2个人去生火，烧水准备煮饺子，煮的时候要分饺子馅煮。煮好了就可以开始吃了，边包边吃边煮。结束后，收拾东西现场7人，洗碗分组8人。</w:t>
      </w:r>
    </w:p>
    <w:p w14:paraId="55F3DDB0">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所需工具</w:t>
      </w:r>
    </w:p>
    <w:p w14:paraId="2A17E2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lang w:val="en-US" w:eastAsia="zh-CN"/>
        </w:rPr>
      </w:pPr>
      <w:r>
        <w:rPr>
          <w:rFonts w:hint="default" w:ascii="Tahoma" w:hAnsi="Tahoma" w:eastAsia="宋体" w:cs="Tahoma"/>
          <w:lang w:val="en-US" w:eastAsia="zh-CN"/>
        </w:rPr>
        <w:t>大圆桌3张，凳子15个，锅碗瓢盆若干，盘15个（放刚刚包好的饺子），勺子10个，筷子10双，碗3个（沾水的碗），蒸盘1个，菜刀4把，砧板4个，盆3个</w:t>
      </w:r>
      <w:r>
        <w:rPr>
          <w:rFonts w:hint="eastAsia" w:ascii="Tahoma" w:hAnsi="Tahoma" w:cs="Tahoma"/>
          <w:lang w:val="en-US" w:eastAsia="zh-CN"/>
        </w:rPr>
        <w:t>，韭菜</w:t>
      </w:r>
      <w:r>
        <w:rPr>
          <w:rFonts w:hint="default" w:hAnsi="Tahoma" w:cs="Tahoma"/>
          <w:lang w:val="en-US" w:eastAsia="zh-CN"/>
        </w:rPr>
        <w:t>5</w:t>
      </w:r>
      <w:r>
        <w:rPr>
          <w:rFonts w:hint="eastAsia" w:hAnsi="Tahoma" w:cs="Tahoma"/>
          <w:lang w:val="en-US" w:eastAsia="zh-CN"/>
        </w:rPr>
        <w:t>斤，鸡蛋</w:t>
      </w:r>
      <w:r>
        <w:rPr>
          <w:rFonts w:hint="default" w:hAnsi="Tahoma" w:cs="Tahoma"/>
          <w:lang w:val="en-US" w:eastAsia="zh-CN"/>
        </w:rPr>
        <w:t>20</w:t>
      </w:r>
      <w:r>
        <w:rPr>
          <w:rFonts w:hint="eastAsia" w:hAnsi="Tahoma" w:cs="Tahoma"/>
          <w:lang w:val="en-US" w:eastAsia="zh-CN"/>
        </w:rPr>
        <w:t>个，猪肉</w:t>
      </w:r>
      <w:r>
        <w:rPr>
          <w:rFonts w:hint="default" w:hAnsi="Tahoma" w:cs="Tahoma"/>
          <w:lang w:val="en-US" w:eastAsia="zh-CN"/>
        </w:rPr>
        <w:t>10</w:t>
      </w:r>
      <w:r>
        <w:rPr>
          <w:rFonts w:hint="eastAsia" w:hAnsi="Tahoma" w:cs="Tahoma"/>
          <w:lang w:val="en-US" w:eastAsia="zh-CN"/>
        </w:rPr>
        <w:t>斤，白菜</w:t>
      </w:r>
      <w:r>
        <w:rPr>
          <w:rFonts w:hint="default" w:hAnsi="Tahoma" w:cs="Tahoma"/>
          <w:lang w:val="en-US" w:eastAsia="zh-CN"/>
        </w:rPr>
        <w:t>5</w:t>
      </w:r>
      <w:r>
        <w:rPr>
          <w:rFonts w:hint="eastAsia" w:hAnsi="Tahoma" w:cs="Tahoma"/>
          <w:lang w:val="en-US" w:eastAsia="zh-CN"/>
        </w:rPr>
        <w:t>斤。</w:t>
      </w:r>
    </w:p>
    <w:p w14:paraId="1AA72497">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lang w:val="en-US" w:eastAsia="zh-CN"/>
        </w:rPr>
      </w:pPr>
      <w:r>
        <w:rPr>
          <w:rFonts w:hint="default" w:ascii="Tahoma" w:hAnsi="Tahoma" w:eastAsia="宋体" w:cs="Tahoma"/>
          <w:b/>
          <w:bCs/>
        </w:rPr>
        <w:t>注意事项</w:t>
      </w:r>
    </w:p>
    <w:p w14:paraId="76380A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default" w:ascii="Tahoma" w:hAnsi="Tahoma" w:eastAsia="宋体" w:cs="Tahoma"/>
          <w:lang w:val="en-US" w:eastAsia="zh-CN"/>
        </w:rPr>
        <w:t>（1）借用村民的物品做好标记，清洗干净，及时归还</w:t>
      </w:r>
      <w:r>
        <w:rPr>
          <w:rFonts w:hint="eastAsia" w:eastAsia="宋体" w:cs="Tahoma"/>
          <w:lang w:val="en-US" w:eastAsia="zh-CN"/>
        </w:rPr>
        <w:t>；</w:t>
      </w:r>
    </w:p>
    <w:p w14:paraId="1A70B8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default" w:ascii="Tahoma" w:hAnsi="Tahoma" w:eastAsia="宋体" w:cs="Tahoma"/>
          <w:lang w:val="en-US" w:eastAsia="zh-CN"/>
        </w:rPr>
        <w:t>（2）用刀注意安全</w:t>
      </w:r>
      <w:r>
        <w:rPr>
          <w:rFonts w:hint="eastAsia" w:eastAsia="宋体" w:cs="Tahoma"/>
          <w:lang w:val="en-US" w:eastAsia="zh-CN"/>
        </w:rPr>
        <w:t>；</w:t>
      </w:r>
    </w:p>
    <w:p w14:paraId="539F86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default" w:ascii="Tahoma" w:hAnsi="Tahoma" w:eastAsia="宋体" w:cs="Tahoma"/>
          <w:lang w:val="en-US" w:eastAsia="zh-CN"/>
        </w:rPr>
        <w:t>（3）饺子浮起来，两分钟后认定为熟了再吃，不要吃没有熟的饺子</w:t>
      </w:r>
      <w:r>
        <w:rPr>
          <w:rFonts w:hint="eastAsia" w:eastAsia="宋体" w:cs="Tahoma"/>
          <w:lang w:val="en-US" w:eastAsia="zh-CN"/>
        </w:rPr>
        <w:t>。</w:t>
      </w:r>
    </w:p>
    <w:p w14:paraId="25732F13">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lang w:val="en-US" w:eastAsia="zh-CN"/>
        </w:rPr>
      </w:pPr>
    </w:p>
    <w:p w14:paraId="6D145657">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lang w:val="en-US" w:eastAsia="zh-CN"/>
        </w:rPr>
      </w:pPr>
      <w:r>
        <w:rPr>
          <w:rFonts w:hint="default" w:ascii="Tahoma" w:hAnsi="Tahoma" w:eastAsia="宋体" w:cs="Tahoma"/>
          <w:b/>
          <w:bCs/>
          <w:sz w:val="24"/>
          <w:szCs w:val="24"/>
          <w:lang w:val="en-US" w:eastAsia="zh-CN"/>
        </w:rPr>
        <w:t>4.2.4</w:t>
      </w:r>
      <w:r>
        <w:rPr>
          <w:rFonts w:hint="default" w:ascii="Tahoma" w:hAnsi="Tahoma" w:eastAsia="宋体" w:cs="Tahoma"/>
          <w:bCs/>
          <w:color w:val="000000"/>
          <w:sz w:val="24"/>
          <w:szCs w:val="24"/>
          <w:lang w:val="en-US" w:eastAsia="zh-CN"/>
        </w:rPr>
        <w:t xml:space="preserve"> </w:t>
      </w:r>
      <w:r>
        <w:rPr>
          <w:rFonts w:hint="default" w:ascii="Tahoma" w:hAnsi="Tahoma" w:eastAsia="宋体" w:cs="Tahoma"/>
          <w:b/>
          <w:bCs/>
          <w:sz w:val="24"/>
          <w:szCs w:val="24"/>
          <w:lang w:val="en-US" w:eastAsia="zh-CN"/>
        </w:rPr>
        <w:t>剪窗花、做灯笼</w:t>
      </w:r>
    </w:p>
    <w:p w14:paraId="373CF08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我们计划于1月18日上午开展剪窗花、做灯笼项目。入户到村民家做，每户村民两个红包灯笼，一个灯笼约用12个红包，提供基础款式视频给营员参考，可自由发挥，但要控制在12个左右。做好后挂在村民家门口。窗花也是一户村民两个，贴在窗户上。灯笼的窗花和村民一起确认款式。选择村民喜欢的款式。结束项目后，将卫生收拾干净。</w:t>
      </w:r>
    </w:p>
    <w:p w14:paraId="33F83D94">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val="0"/>
          <w:bCs w:val="0"/>
          <w:sz w:val="24"/>
          <w:szCs w:val="24"/>
          <w:lang w:val="en-US" w:eastAsia="zh-CN"/>
        </w:rPr>
      </w:pPr>
      <w:r>
        <w:rPr>
          <w:rFonts w:hint="default" w:ascii="Tahoma" w:hAnsi="Tahoma" w:eastAsia="宋体" w:cs="Tahoma"/>
          <w:b/>
          <w:bCs/>
          <w:lang w:val="en-US" w:eastAsia="zh-CN"/>
        </w:rPr>
        <w:t>人员分组</w:t>
      </w:r>
    </w:p>
    <w:p w14:paraId="5D86CC0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（1）杨平、苏伯、何阿婆：3人</w:t>
      </w:r>
      <w:r>
        <w:rPr>
          <w:rFonts w:hint="eastAsia" w:eastAsia="宋体" w:cs="Tahoma"/>
          <w:b w:val="0"/>
          <w:bCs w:val="0"/>
          <w:sz w:val="21"/>
          <w:szCs w:val="21"/>
          <w:lang w:val="en-US" w:eastAsia="zh-CN"/>
        </w:rPr>
        <w:t>；</w:t>
      </w:r>
    </w:p>
    <w:p w14:paraId="657FABB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（2）蔡伯、欧伯、林伯：3人</w:t>
      </w:r>
      <w:r>
        <w:rPr>
          <w:rFonts w:hint="eastAsia" w:eastAsia="宋体" w:cs="Tahoma"/>
          <w:b w:val="0"/>
          <w:bCs w:val="0"/>
          <w:sz w:val="21"/>
          <w:szCs w:val="21"/>
          <w:lang w:val="en-US" w:eastAsia="zh-CN"/>
        </w:rPr>
        <w:t>；</w:t>
      </w:r>
    </w:p>
    <w:p w14:paraId="532F94E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（3）抗叔、陈伯：3人</w:t>
      </w:r>
      <w:r>
        <w:rPr>
          <w:rFonts w:hint="eastAsia" w:eastAsia="宋体" w:cs="Tahoma"/>
          <w:b w:val="0"/>
          <w:bCs w:val="0"/>
          <w:sz w:val="21"/>
          <w:szCs w:val="21"/>
          <w:lang w:val="en-US" w:eastAsia="zh-CN"/>
        </w:rPr>
        <w:t>；</w:t>
      </w:r>
    </w:p>
    <w:p w14:paraId="31CCB0E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（4）黄阿婆、杨伯：3人</w:t>
      </w:r>
      <w:r>
        <w:rPr>
          <w:rFonts w:hint="eastAsia" w:eastAsia="宋体" w:cs="Tahoma"/>
          <w:b w:val="0"/>
          <w:bCs w:val="0"/>
          <w:sz w:val="21"/>
          <w:szCs w:val="21"/>
          <w:lang w:val="en-US" w:eastAsia="zh-CN"/>
        </w:rPr>
        <w:t>；</w:t>
      </w:r>
    </w:p>
    <w:p w14:paraId="7F9F843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（5）沈叔、叶伯、陈学民伯：3人</w:t>
      </w:r>
      <w:r>
        <w:rPr>
          <w:rFonts w:hint="eastAsia" w:eastAsia="宋体" w:cs="Tahoma"/>
          <w:b w:val="0"/>
          <w:bCs w:val="0"/>
          <w:sz w:val="21"/>
          <w:szCs w:val="21"/>
          <w:lang w:val="en-US" w:eastAsia="zh-CN"/>
        </w:rPr>
        <w:t>。</w:t>
      </w:r>
    </w:p>
    <w:p w14:paraId="3361C0F5">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所需工具</w:t>
      </w:r>
    </w:p>
    <w:p w14:paraId="16FA131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红包320个红包，订书机5个，双面胶5</w:t>
      </w:r>
      <w:r>
        <w:rPr>
          <w:rFonts w:hint="eastAsia" w:ascii="Tahoma" w:hAnsi="Tahoma" w:eastAsia="宋体" w:cs="Tahoma"/>
          <w:b w:val="0"/>
          <w:bCs w:val="0"/>
          <w:sz w:val="21"/>
          <w:szCs w:val="21"/>
          <w:lang w:val="en-US" w:eastAsia="zh-CN"/>
        </w:rPr>
        <w:t>个</w:t>
      </w:r>
      <w:r>
        <w:rPr>
          <w:rFonts w:hint="default" w:ascii="Tahoma" w:hAnsi="Tahoma" w:eastAsia="宋体" w:cs="Tahoma"/>
          <w:b w:val="0"/>
          <w:bCs w:val="0"/>
          <w:sz w:val="21"/>
          <w:szCs w:val="21"/>
          <w:lang w:val="en-US" w:eastAsia="zh-CN"/>
        </w:rPr>
        <w:t>，小透明胶5个，剪刀5个，流苏30个，红纸50张，红绳2卷</w:t>
      </w:r>
      <w:r>
        <w:rPr>
          <w:rFonts w:hint="eastAsia" w:eastAsia="宋体" w:cs="Tahoma"/>
          <w:b w:val="0"/>
          <w:bCs w:val="0"/>
          <w:sz w:val="21"/>
          <w:szCs w:val="21"/>
          <w:lang w:val="en-US" w:eastAsia="zh-CN"/>
        </w:rPr>
        <w:t>。</w:t>
      </w:r>
    </w:p>
    <w:p w14:paraId="7C700003">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lang w:val="en-US" w:eastAsia="zh-CN"/>
        </w:rPr>
      </w:pPr>
      <w:r>
        <w:rPr>
          <w:rFonts w:hint="default" w:ascii="Tahoma" w:hAnsi="Tahoma" w:eastAsia="宋体" w:cs="Tahoma"/>
          <w:b/>
          <w:bCs/>
        </w:rPr>
        <w:t>注意事项</w:t>
      </w:r>
    </w:p>
    <w:p w14:paraId="53A220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Tahoma" w:hAnsi="Tahoma" w:eastAsia="宋体" w:cs="Tahoma"/>
          <w:b/>
          <w:bCs/>
          <w:sz w:val="21"/>
          <w:szCs w:val="21"/>
          <w:u w:val="none"/>
          <w:lang w:val="en-US" w:eastAsia="zh-CN"/>
        </w:rPr>
      </w:pPr>
      <w:r>
        <w:rPr>
          <w:rFonts w:hint="default" w:ascii="Tahoma" w:hAnsi="Tahoma" w:eastAsia="宋体" w:cs="Tahoma"/>
          <w:color w:val="000000"/>
          <w:sz w:val="21"/>
          <w:szCs w:val="21"/>
          <w:u w:val="none"/>
          <w:lang w:eastAsia="zh-CN"/>
        </w:rPr>
        <w:t>（</w:t>
      </w:r>
      <w:r>
        <w:rPr>
          <w:rFonts w:hint="default" w:ascii="Tahoma" w:hAnsi="Tahoma" w:eastAsia="宋体" w:cs="Tahoma"/>
          <w:color w:val="000000"/>
          <w:sz w:val="21"/>
          <w:szCs w:val="21"/>
          <w:u w:val="none"/>
          <w:lang w:val="en-US" w:eastAsia="zh-CN"/>
        </w:rPr>
        <w:t>1</w:t>
      </w:r>
      <w:r>
        <w:rPr>
          <w:rFonts w:hint="default" w:ascii="Tahoma" w:hAnsi="Tahoma" w:eastAsia="宋体" w:cs="Tahoma"/>
          <w:color w:val="000000"/>
          <w:sz w:val="21"/>
          <w:szCs w:val="21"/>
          <w:u w:val="none"/>
          <w:lang w:eastAsia="zh-CN"/>
        </w:rPr>
        <w:t>）</w:t>
      </w:r>
      <w:r>
        <w:rPr>
          <w:rFonts w:hint="default" w:ascii="Tahoma" w:hAnsi="Tahoma" w:eastAsia="宋体" w:cs="Tahoma"/>
          <w:color w:val="000000"/>
          <w:sz w:val="21"/>
          <w:szCs w:val="21"/>
          <w:u w:val="none"/>
        </w:rPr>
        <w:t>离开村民家时，要将再产生的纸张碎屑打扫干净，再离开</w:t>
      </w:r>
      <w:r>
        <w:rPr>
          <w:rFonts w:hint="eastAsia" w:eastAsia="宋体" w:cs="Tahoma"/>
          <w:color w:val="000000"/>
          <w:sz w:val="21"/>
          <w:szCs w:val="21"/>
          <w:u w:val="none"/>
          <w:lang w:eastAsia="zh-CN"/>
        </w:rPr>
        <w:t>；</w:t>
      </w:r>
    </w:p>
    <w:p w14:paraId="5B1C63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color w:val="000000"/>
          <w:sz w:val="21"/>
          <w:szCs w:val="21"/>
          <w:u w:val="none"/>
        </w:rPr>
      </w:pPr>
      <w:r>
        <w:rPr>
          <w:rFonts w:hint="default" w:ascii="Tahoma" w:hAnsi="Tahoma" w:eastAsia="宋体" w:cs="Tahoma"/>
          <w:color w:val="000000"/>
          <w:sz w:val="21"/>
          <w:szCs w:val="21"/>
          <w:u w:val="none"/>
          <w:lang w:eastAsia="zh-CN"/>
        </w:rPr>
        <w:t>（</w:t>
      </w:r>
      <w:r>
        <w:rPr>
          <w:rFonts w:hint="default" w:ascii="Tahoma" w:hAnsi="Tahoma" w:eastAsia="宋体" w:cs="Tahoma"/>
          <w:color w:val="000000"/>
          <w:sz w:val="21"/>
          <w:szCs w:val="21"/>
          <w:u w:val="none"/>
          <w:lang w:val="en-US" w:eastAsia="zh-CN"/>
        </w:rPr>
        <w:t>2</w:t>
      </w:r>
      <w:r>
        <w:rPr>
          <w:rFonts w:hint="default" w:ascii="Tahoma" w:hAnsi="Tahoma" w:eastAsia="宋体" w:cs="Tahoma"/>
          <w:color w:val="000000"/>
          <w:sz w:val="21"/>
          <w:szCs w:val="21"/>
          <w:u w:val="none"/>
          <w:lang w:eastAsia="zh-CN"/>
        </w:rPr>
        <w:t>）</w:t>
      </w:r>
      <w:r>
        <w:rPr>
          <w:rFonts w:hint="default" w:ascii="Tahoma" w:hAnsi="Tahoma" w:eastAsia="宋体" w:cs="Tahoma"/>
          <w:color w:val="000000"/>
          <w:sz w:val="21"/>
          <w:szCs w:val="21"/>
          <w:u w:val="none"/>
        </w:rPr>
        <w:t>入户进行项目的时候，不要只顾着埋头做窗花和灯笼，要注意和村民沟通交流。</w:t>
      </w:r>
    </w:p>
    <w:p w14:paraId="3A4F20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auto"/>
        <w:textAlignment w:val="auto"/>
        <w:rPr>
          <w:rFonts w:hint="default" w:ascii="Tahoma" w:hAnsi="Tahoma" w:eastAsia="宋体" w:cs="Tahoma"/>
          <w:color w:val="000000"/>
          <w:sz w:val="21"/>
          <w:szCs w:val="21"/>
          <w:u w:val="none"/>
          <w:lang w:val="en-US" w:eastAsia="zh-CN"/>
        </w:rPr>
      </w:pPr>
    </w:p>
    <w:p w14:paraId="6820BD51">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rPr>
      </w:pPr>
      <w:r>
        <w:rPr>
          <w:rFonts w:hint="default" w:ascii="Tahoma" w:hAnsi="Tahoma" w:eastAsia="宋体" w:cs="Tahoma"/>
          <w:b/>
          <w:bCs/>
          <w:sz w:val="24"/>
          <w:szCs w:val="24"/>
        </w:rPr>
        <w:t>4.2.5大聚餐</w:t>
      </w:r>
    </w:p>
    <w:p w14:paraId="027D1E8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为了继续加强村民之间的交流与互动，增进彼此之间的友谊，我们计划于7月20日下午举办大聚餐项目。考虑到村民是16:30吃饭，所以这天就不午休，预计在13:30开始准备食材，16:30开始吃饭。地点在演艺厅门口。摆两个圆桌吃饭，营员和村民交叉着坐，在吃饭的时候，营员可适当的给村民夹菜。结束后按分工清理现场，做好后续工作。</w:t>
      </w:r>
    </w:p>
    <w:p w14:paraId="21128661">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菜品：汤，鸡汤（1只）（玉米、山药、香菇、红枣）</w:t>
      </w:r>
    </w:p>
    <w:p w14:paraId="0880B8F7">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鱼（蒸鱼）2条一桌一条。西红柿炒蛋、金玉满堂（玉米、胡萝卜、肉丁）、豆角炒肉、白切鸡（2只）、炒应季青菜（2碟）。肉末茄子，蒸南瓜，饮料4瓶</w:t>
      </w:r>
      <w:r>
        <w:rPr>
          <w:rFonts w:hint="eastAsia" w:cs="Tahoma"/>
          <w:b w:val="0"/>
          <w:bCs w:val="0"/>
          <w:sz w:val="21"/>
          <w:szCs w:val="21"/>
          <w:lang w:val="en-US" w:eastAsia="zh-CN"/>
        </w:rPr>
        <w:t>。</w:t>
      </w:r>
    </w:p>
    <w:p w14:paraId="2B2967AF">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饭：约7斤米</w:t>
      </w:r>
    </w:p>
    <w:p w14:paraId="4E798382">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lang w:val="en-US" w:eastAsia="zh-CN"/>
        </w:rPr>
        <w:t>人员分组</w:t>
      </w:r>
    </w:p>
    <w:p w14:paraId="604A6F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auto"/>
        <w:textAlignment w:val="auto"/>
        <w:rPr>
          <w:rFonts w:hint="default" w:ascii="Tahoma" w:hAnsi="Tahoma" w:eastAsia="宋体" w:cs="Tahoma"/>
          <w:lang w:val="en-US" w:eastAsia="zh-CN"/>
        </w:rPr>
      </w:pPr>
      <w:r>
        <w:rPr>
          <w:rFonts w:hint="eastAsia" w:ascii="Tahoma" w:hAnsi="Tahoma" w:eastAsia="宋体" w:cs="Tahoma"/>
          <w:lang w:val="en-US" w:eastAsia="zh-CN"/>
        </w:rPr>
        <w:t>（1）</w:t>
      </w:r>
      <w:r>
        <w:rPr>
          <w:rFonts w:hint="default" w:ascii="Tahoma" w:hAnsi="Tahoma" w:eastAsia="宋体" w:cs="Tahoma"/>
          <w:lang w:val="en-US" w:eastAsia="zh-CN"/>
        </w:rPr>
        <w:t>煲汤做饭组（共2人）</w:t>
      </w:r>
    </w:p>
    <w:p w14:paraId="28C7AA9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负责项目前检查煲汤煮饭的器具是否完好，准备好相应的调料，并在项目时使用火灶和电饭煲煲汤和煮饭，确保主食的及时供应。</w:t>
      </w:r>
    </w:p>
    <w:p w14:paraId="356593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auto"/>
        <w:textAlignment w:val="auto"/>
        <w:rPr>
          <w:rFonts w:hint="default" w:ascii="Tahoma" w:hAnsi="Tahoma" w:eastAsia="宋体" w:cs="Tahoma"/>
          <w:lang w:val="en-US" w:eastAsia="zh-CN"/>
        </w:rPr>
      </w:pPr>
      <w:r>
        <w:rPr>
          <w:rFonts w:hint="eastAsia" w:ascii="Tahoma" w:hAnsi="Tahoma" w:eastAsia="宋体" w:cs="Tahoma"/>
          <w:lang w:val="en-US" w:eastAsia="zh-CN"/>
        </w:rPr>
        <w:t>（2）</w:t>
      </w:r>
      <w:r>
        <w:rPr>
          <w:rFonts w:hint="default" w:ascii="Tahoma" w:hAnsi="Tahoma" w:eastAsia="宋体" w:cs="Tahoma"/>
          <w:lang w:val="en-US" w:eastAsia="zh-CN"/>
        </w:rPr>
        <w:t>备菜组（共6人）</w:t>
      </w:r>
    </w:p>
    <w:p w14:paraId="13D1D6ED">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负责清洗所有需要烹饪的食材，确保食材干净、新鲜，并准备好供切菜组使用。</w:t>
      </w:r>
    </w:p>
    <w:p w14:paraId="338170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auto"/>
        <w:textAlignment w:val="auto"/>
        <w:rPr>
          <w:rFonts w:hint="default" w:ascii="Tahoma" w:hAnsi="Tahoma" w:eastAsia="宋体" w:cs="Tahoma"/>
          <w:lang w:val="en-US" w:eastAsia="zh-CN"/>
        </w:rPr>
      </w:pPr>
      <w:r>
        <w:rPr>
          <w:rFonts w:hint="eastAsia" w:ascii="Tahoma" w:hAnsi="Tahoma" w:eastAsia="宋体" w:cs="Tahoma"/>
          <w:lang w:val="en-US" w:eastAsia="zh-CN"/>
        </w:rPr>
        <w:t>（3）</w:t>
      </w:r>
      <w:r>
        <w:rPr>
          <w:rFonts w:hint="default" w:ascii="Tahoma" w:hAnsi="Tahoma" w:eastAsia="宋体" w:cs="Tahoma"/>
          <w:lang w:val="en-US" w:eastAsia="zh-CN"/>
        </w:rPr>
        <w:t>切菜组（共4人）</w:t>
      </w:r>
    </w:p>
    <w:p w14:paraId="0AE8144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接收洗菜及准备食材组清洗好的食材，进行切割和准备，以供炒菜组使用。</w:t>
      </w:r>
    </w:p>
    <w:p w14:paraId="595263E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以上三组后续布置桌椅端菜，所有菜品准备好后布置好桌椅，用餐时灵活走动，为村民端送菜肴。</w:t>
      </w:r>
    </w:p>
    <w:p w14:paraId="56F4F9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auto"/>
        <w:textAlignment w:val="auto"/>
        <w:rPr>
          <w:rFonts w:hint="default" w:ascii="Tahoma" w:hAnsi="Tahoma" w:eastAsia="宋体" w:cs="Tahoma"/>
          <w:lang w:val="en-US" w:eastAsia="zh-CN"/>
        </w:rPr>
      </w:pPr>
      <w:r>
        <w:rPr>
          <w:rFonts w:hint="eastAsia" w:ascii="Tahoma" w:hAnsi="Tahoma" w:eastAsia="宋体" w:cs="Tahoma"/>
          <w:lang w:val="en-US" w:eastAsia="zh-CN"/>
        </w:rPr>
        <w:t>（4）</w:t>
      </w:r>
      <w:r>
        <w:rPr>
          <w:rFonts w:hint="default" w:ascii="Tahoma" w:hAnsi="Tahoma" w:eastAsia="宋体" w:cs="Tahoma"/>
          <w:lang w:val="en-US" w:eastAsia="zh-CN"/>
        </w:rPr>
        <w:t>炒菜组（共3人）</w:t>
      </w:r>
    </w:p>
    <w:p w14:paraId="22A60EDD">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bCs/>
          <w:szCs w:val="21"/>
        </w:rPr>
      </w:pPr>
      <w:r>
        <w:rPr>
          <w:rFonts w:hint="default" w:ascii="Tahoma" w:hAnsi="Tahoma" w:eastAsia="宋体" w:cs="Tahoma"/>
          <w:b w:val="0"/>
          <w:bCs w:val="0"/>
          <w:sz w:val="21"/>
          <w:szCs w:val="21"/>
          <w:lang w:val="en-US" w:eastAsia="zh-CN"/>
        </w:rPr>
        <w:t>准备好炒菜所需的调料和厨具，根据切菜组提供的食材进行烹饪，确保菜肴的美味可口。</w:t>
      </w:r>
    </w:p>
    <w:p w14:paraId="2046692A">
      <w:pPr>
        <w:keepNext w:val="0"/>
        <w:keepLines w:val="0"/>
        <w:pageBreakBefore w:val="0"/>
        <w:numPr>
          <w:ilvl w:val="0"/>
          <w:numId w:val="6"/>
        </w:numPr>
        <w:kinsoku/>
        <w:wordWrap/>
        <w:overflowPunct/>
        <w:topLinePunct w:val="0"/>
        <w:autoSpaceDE/>
        <w:autoSpaceDN/>
        <w:bidi w:val="0"/>
        <w:adjustRightInd/>
        <w:spacing w:line="300" w:lineRule="auto"/>
        <w:textAlignment w:val="auto"/>
        <w:rPr>
          <w:rFonts w:hint="default" w:ascii="Tahoma" w:hAnsi="Tahoma" w:eastAsia="宋体" w:cs="Tahoma"/>
          <w:b/>
          <w:bCs/>
          <w:szCs w:val="21"/>
        </w:rPr>
      </w:pPr>
      <w:r>
        <w:rPr>
          <w:rFonts w:hint="default" w:ascii="Tahoma" w:hAnsi="Tahoma" w:eastAsia="宋体" w:cs="Tahoma"/>
          <w:b/>
          <w:bCs/>
          <w:szCs w:val="21"/>
        </w:rPr>
        <w:t>所需物资</w:t>
      </w:r>
    </w:p>
    <w:p w14:paraId="39B2BB65">
      <w:pPr>
        <w:keepNext w:val="0"/>
        <w:keepLines w:val="0"/>
        <w:pageBreakBefore w:val="0"/>
        <w:widowControl w:val="0"/>
        <w:kinsoku/>
        <w:wordWrap/>
        <w:overflowPunct/>
        <w:topLinePunct w:val="0"/>
        <w:autoSpaceDE/>
        <w:autoSpaceDN/>
        <w:bidi w:val="0"/>
        <w:adjustRightInd/>
        <w:snapToGrid/>
        <w:spacing w:beforeAutospacing="0" w:afterAutospacing="0" w:line="300" w:lineRule="auto"/>
        <w:textAlignment w:val="auto"/>
        <w:rPr>
          <w:rFonts w:hint="default" w:ascii="Tahoma" w:hAnsi="Tahoma" w:eastAsia="宋体" w:cs="Tahoma"/>
          <w:b w:val="0"/>
          <w:bCs w:val="0"/>
          <w:sz w:val="21"/>
          <w:szCs w:val="21"/>
          <w:lang w:val="en-US" w:eastAsia="zh-CN"/>
        </w:rPr>
      </w:pPr>
      <w:r>
        <w:rPr>
          <w:rFonts w:hint="eastAsia" w:cs="Tahoma"/>
          <w:b w:val="0"/>
          <w:bCs w:val="0"/>
          <w:sz w:val="21"/>
          <w:szCs w:val="21"/>
          <w:lang w:val="en-US" w:eastAsia="zh-CN"/>
        </w:rPr>
        <w:t>（1）</w:t>
      </w:r>
      <w:r>
        <w:rPr>
          <w:rFonts w:hint="default" w:ascii="Tahoma" w:hAnsi="Tahoma" w:eastAsia="宋体" w:cs="Tahoma"/>
          <w:b w:val="0"/>
          <w:bCs w:val="0"/>
          <w:sz w:val="21"/>
          <w:szCs w:val="21"/>
          <w:lang w:val="en-US" w:eastAsia="zh-CN"/>
        </w:rPr>
        <w:t>厨具</w:t>
      </w:r>
    </w:p>
    <w:p w14:paraId="66EBC5D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大锅2个，菜刀8把，砧板3块，洗菜盆3个（用于清洗食材和盛放食材），盆子6个（用于切菜、盛放调料等），薄膜1包（用于覆盖食材，保持新鲜），炒菜的锅1个，汤勺2个，电饭锅1个，削皮刀2个（用于削土豆、胡萝卜等食材的皮）</w:t>
      </w:r>
      <w:r>
        <w:rPr>
          <w:rFonts w:hint="eastAsia" w:cs="Tahoma"/>
          <w:b w:val="0"/>
          <w:bCs w:val="0"/>
          <w:sz w:val="21"/>
          <w:szCs w:val="21"/>
          <w:lang w:val="en-US" w:eastAsia="zh-CN"/>
        </w:rPr>
        <w:t>。</w:t>
      </w:r>
    </w:p>
    <w:p w14:paraId="128E40A1">
      <w:pPr>
        <w:keepNext w:val="0"/>
        <w:keepLines w:val="0"/>
        <w:pageBreakBefore w:val="0"/>
        <w:widowControl w:val="0"/>
        <w:kinsoku/>
        <w:wordWrap/>
        <w:overflowPunct/>
        <w:topLinePunct w:val="0"/>
        <w:autoSpaceDE/>
        <w:autoSpaceDN/>
        <w:bidi w:val="0"/>
        <w:adjustRightInd/>
        <w:snapToGrid/>
        <w:spacing w:beforeAutospacing="0" w:afterAutospacing="0" w:line="300" w:lineRule="auto"/>
        <w:textAlignment w:val="auto"/>
        <w:rPr>
          <w:rFonts w:hint="default" w:ascii="Tahoma" w:hAnsi="Tahoma" w:eastAsia="宋体" w:cs="Tahoma"/>
          <w:b w:val="0"/>
          <w:bCs w:val="0"/>
          <w:sz w:val="21"/>
          <w:szCs w:val="21"/>
          <w:lang w:val="en-US" w:eastAsia="zh-CN"/>
        </w:rPr>
      </w:pPr>
      <w:r>
        <w:rPr>
          <w:rFonts w:hint="eastAsia" w:cs="Tahoma"/>
          <w:b w:val="0"/>
          <w:bCs w:val="0"/>
          <w:sz w:val="21"/>
          <w:szCs w:val="21"/>
          <w:lang w:val="en-US" w:eastAsia="zh-CN"/>
        </w:rPr>
        <w:t>（2）</w:t>
      </w:r>
      <w:r>
        <w:rPr>
          <w:rFonts w:hint="default" w:ascii="Tahoma" w:hAnsi="Tahoma" w:eastAsia="宋体" w:cs="Tahoma"/>
          <w:b w:val="0"/>
          <w:bCs w:val="0"/>
          <w:sz w:val="21"/>
          <w:szCs w:val="21"/>
          <w:lang w:val="en-US" w:eastAsia="zh-CN"/>
        </w:rPr>
        <w:t>其他：</w:t>
      </w:r>
    </w:p>
    <w:p w14:paraId="77AFB0D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洗洁精适量，抹布若干，餐具（碗、盘、筷子等）根据参与人数准备</w:t>
      </w:r>
      <w:r>
        <w:rPr>
          <w:rFonts w:hint="eastAsia" w:cs="Tahoma"/>
          <w:b w:val="0"/>
          <w:bCs w:val="0"/>
          <w:sz w:val="21"/>
          <w:szCs w:val="21"/>
          <w:lang w:val="en-US" w:eastAsia="zh-CN"/>
        </w:rPr>
        <w:t>；</w:t>
      </w:r>
    </w:p>
    <w:p w14:paraId="159B96C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桌椅根据参与人数和场地大小准备</w:t>
      </w:r>
      <w:r>
        <w:rPr>
          <w:rFonts w:hint="eastAsia" w:cs="Tahoma"/>
          <w:b w:val="0"/>
          <w:bCs w:val="0"/>
          <w:sz w:val="21"/>
          <w:szCs w:val="21"/>
          <w:lang w:val="en-US" w:eastAsia="zh-CN"/>
        </w:rPr>
        <w:t>；</w:t>
      </w:r>
    </w:p>
    <w:p w14:paraId="0EF4EB56">
      <w:pPr>
        <w:keepNext w:val="0"/>
        <w:keepLines w:val="0"/>
        <w:pageBreakBefore w:val="0"/>
        <w:widowControl w:val="0"/>
        <w:kinsoku/>
        <w:wordWrap/>
        <w:overflowPunct/>
        <w:topLinePunct w:val="0"/>
        <w:autoSpaceDE/>
        <w:autoSpaceDN/>
        <w:bidi w:val="0"/>
        <w:adjustRightInd/>
        <w:snapToGrid/>
        <w:spacing w:beforeAutospacing="0" w:afterAutospacing="0" w:line="300" w:lineRule="auto"/>
        <w:textAlignment w:val="auto"/>
        <w:rPr>
          <w:rFonts w:hint="default" w:ascii="Tahoma" w:hAnsi="Tahoma" w:eastAsia="宋体" w:cs="Tahoma"/>
          <w:b w:val="0"/>
          <w:bCs w:val="0"/>
          <w:sz w:val="21"/>
          <w:szCs w:val="21"/>
          <w:lang w:val="en-US" w:eastAsia="zh-CN"/>
        </w:rPr>
      </w:pPr>
      <w:r>
        <w:rPr>
          <w:rFonts w:hint="eastAsia" w:cs="Tahoma"/>
          <w:b w:val="0"/>
          <w:bCs w:val="0"/>
          <w:sz w:val="21"/>
          <w:szCs w:val="21"/>
          <w:lang w:val="en-US" w:eastAsia="zh-CN"/>
        </w:rPr>
        <w:t>（3）</w:t>
      </w:r>
      <w:r>
        <w:rPr>
          <w:rFonts w:hint="default" w:ascii="Tahoma" w:hAnsi="Tahoma" w:eastAsia="宋体" w:cs="Tahoma"/>
          <w:b w:val="0"/>
          <w:bCs w:val="0"/>
          <w:sz w:val="21"/>
          <w:szCs w:val="21"/>
          <w:lang w:val="en-US" w:eastAsia="zh-CN"/>
        </w:rPr>
        <w:t>食材清单</w:t>
      </w:r>
    </w:p>
    <w:p w14:paraId="50230758">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肉类：</w:t>
      </w:r>
    </w:p>
    <w:p w14:paraId="2DB0620D">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鸡3只，一只煮汤，猪肉9斤（可根据需求分割为瘦肉和肥肉），罗非鱼2条，鸡蛋一排。</w:t>
      </w:r>
    </w:p>
    <w:p w14:paraId="063A6634">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蔬菜类</w:t>
      </w:r>
    </w:p>
    <w:p w14:paraId="4979322F">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西红柿：10个，玉米4个、胡萝卜2个，豆角2把，茄子3个，南瓜1个。应季青菜4斤。</w:t>
      </w:r>
    </w:p>
    <w:p w14:paraId="471C8261">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其他食材：</w:t>
      </w:r>
    </w:p>
    <w:p w14:paraId="79714941">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蘑菇适量（用于炖汤），红枣适量（用于炖汤）</w:t>
      </w:r>
    </w:p>
    <w:p w14:paraId="3A46E802">
      <w:pPr>
        <w:keepNext w:val="0"/>
        <w:keepLines w:val="0"/>
        <w:pageBreakBefore w:val="0"/>
        <w:numPr>
          <w:ilvl w:val="0"/>
          <w:numId w:val="6"/>
        </w:numPr>
        <w:kinsoku/>
        <w:wordWrap/>
        <w:overflowPunct/>
        <w:topLinePunct w:val="0"/>
        <w:autoSpaceDE/>
        <w:autoSpaceDN/>
        <w:bidi w:val="0"/>
        <w:adjustRightInd/>
        <w:spacing w:line="300" w:lineRule="auto"/>
        <w:textAlignment w:val="auto"/>
        <w:rPr>
          <w:rFonts w:hint="default" w:ascii="Tahoma" w:hAnsi="Tahoma" w:eastAsia="宋体" w:cs="Tahoma"/>
          <w:b/>
          <w:bCs/>
          <w:szCs w:val="21"/>
        </w:rPr>
      </w:pPr>
      <w:r>
        <w:rPr>
          <w:rFonts w:hint="default" w:ascii="Tahoma" w:hAnsi="Tahoma" w:eastAsia="宋体" w:cs="Tahoma"/>
          <w:b/>
          <w:bCs/>
          <w:szCs w:val="21"/>
        </w:rPr>
        <w:t>注意事项</w:t>
      </w:r>
    </w:p>
    <w:p w14:paraId="213C62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（1）</w:t>
      </w:r>
      <w:r>
        <w:rPr>
          <w:rFonts w:hint="default" w:ascii="Tahoma" w:hAnsi="Tahoma" w:eastAsia="宋体" w:cs="Tahoma"/>
          <w:lang w:val="en-US" w:eastAsia="zh-CN"/>
        </w:rPr>
        <w:t>借用的工具做好标记，在使用完毕后注意归还。</w:t>
      </w:r>
    </w:p>
    <w:p w14:paraId="29ECA7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（2）</w:t>
      </w:r>
      <w:r>
        <w:rPr>
          <w:rFonts w:hint="default" w:ascii="Tahoma" w:hAnsi="Tahoma" w:eastAsia="宋体" w:cs="Tahoma"/>
          <w:lang w:val="en-US" w:eastAsia="zh-CN"/>
        </w:rPr>
        <w:t>在大聚餐吃饭中提醒营员要注意适当饮酒。</w:t>
      </w:r>
    </w:p>
    <w:p w14:paraId="55142E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（3）</w:t>
      </w:r>
      <w:r>
        <w:rPr>
          <w:rFonts w:hint="default" w:ascii="Tahoma" w:hAnsi="Tahoma" w:eastAsia="宋体" w:cs="Tahoma"/>
          <w:lang w:val="en-US" w:eastAsia="zh-CN"/>
        </w:rPr>
        <w:t>提前把消息告知所有村民和提前准备好食材。</w:t>
      </w:r>
    </w:p>
    <w:p w14:paraId="63AF53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（4）</w:t>
      </w:r>
      <w:r>
        <w:rPr>
          <w:rFonts w:hint="default" w:ascii="Tahoma" w:hAnsi="Tahoma" w:eastAsia="宋体" w:cs="Tahoma"/>
          <w:lang w:val="en-US" w:eastAsia="zh-CN"/>
        </w:rPr>
        <w:t>项目结束后属于营房的物资清点整理好。</w:t>
      </w:r>
    </w:p>
    <w:p w14:paraId="1D47F6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（5）</w:t>
      </w:r>
      <w:r>
        <w:rPr>
          <w:rFonts w:hint="default" w:ascii="Tahoma" w:hAnsi="Tahoma" w:eastAsia="宋体" w:cs="Tahoma"/>
          <w:lang w:val="en-US" w:eastAsia="zh-CN"/>
        </w:rPr>
        <w:t>在准备食材和烹饪菜肴时，注意荤素搭配、营养均衡，满足不同村民的口味和需求。</w:t>
      </w:r>
    </w:p>
    <w:p w14:paraId="62DFB5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（6）</w:t>
      </w:r>
      <w:r>
        <w:rPr>
          <w:rFonts w:hint="default" w:ascii="Tahoma" w:hAnsi="Tahoma" w:eastAsia="宋体" w:cs="Tahoma"/>
          <w:lang w:val="en-US" w:eastAsia="zh-CN"/>
        </w:rPr>
        <w:t>根据参与人数和预计消耗量合理准备食材，避免浪费。</w:t>
      </w:r>
    </w:p>
    <w:p w14:paraId="79D6A6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（7）</w:t>
      </w:r>
      <w:r>
        <w:rPr>
          <w:rFonts w:hint="default" w:ascii="Tahoma" w:hAnsi="Tahoma" w:eastAsia="宋体" w:cs="Tahoma"/>
          <w:lang w:val="en-US" w:eastAsia="zh-CN"/>
        </w:rPr>
        <w:t>提前通知村民（提前一天通知村外的村民18号大聚餐）活动时间和地点，并提前准备好食材和工具，确保活动顺利进行。</w:t>
      </w:r>
    </w:p>
    <w:p w14:paraId="69A54580">
      <w:pPr>
        <w:keepNext w:val="0"/>
        <w:keepLines w:val="0"/>
        <w:pageBreakBefore w:val="0"/>
        <w:kinsoku/>
        <w:wordWrap/>
        <w:overflowPunct/>
        <w:topLinePunct w:val="0"/>
        <w:autoSpaceDE/>
        <w:autoSpaceDN/>
        <w:bidi w:val="0"/>
        <w:adjustRightInd/>
        <w:spacing w:beforeAutospacing="0" w:afterAutospacing="0" w:line="300" w:lineRule="auto"/>
        <w:ind w:firstLine="422" w:firstLineChars="200"/>
        <w:textAlignment w:val="auto"/>
        <w:rPr>
          <w:rFonts w:hint="default" w:ascii="Tahoma" w:hAnsi="Tahoma" w:eastAsia="宋体" w:cs="Tahoma"/>
          <w:b/>
          <w:szCs w:val="21"/>
        </w:rPr>
      </w:pPr>
    </w:p>
    <w:p w14:paraId="5964560B">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lang w:val="en-US" w:eastAsia="zh-CN"/>
        </w:rPr>
      </w:pPr>
      <w:r>
        <w:rPr>
          <w:rFonts w:hint="default" w:ascii="Tahoma" w:hAnsi="Tahoma" w:eastAsia="宋体" w:cs="Tahoma"/>
          <w:b/>
          <w:bCs/>
          <w:sz w:val="24"/>
          <w:szCs w:val="24"/>
          <w:lang w:val="en-US" w:eastAsia="zh-CN"/>
        </w:rPr>
        <w:t>4.2.6做舞龙舞狮</w:t>
      </w:r>
    </w:p>
    <w:p w14:paraId="02367C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1月17日上午，老房子的院子里面，如果冷进到演艺厅里面，摆三个大圆桌，围着桌子一起制作。预计做一个龙和两个狮子。龙主要做龙头和龙尾，中间身子用横幅来代替，可以用卡纸做一些鳞片来装饰。狮子主要是做狮头，可用棉花和小球进行装饰。在开营前，提前将制作舞龙舞狮的教学视频发给营员，让大家先学习。在制作完后，如果有时间可以先学习舞龙舞狮，带着制作好的舞龙舞狮在村里先走一圈。那时就可以找好音乐。在结束后一起将场地打扫干净。</w:t>
      </w:r>
    </w:p>
    <w:p w14:paraId="2E97AC58">
      <w:pPr>
        <w:keepNext w:val="0"/>
        <w:keepLines w:val="0"/>
        <w:pageBreakBefore w:val="0"/>
        <w:numPr>
          <w:ilvl w:val="0"/>
          <w:numId w:val="1"/>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lang w:val="en-US" w:eastAsia="zh-CN"/>
        </w:rPr>
        <w:t>人员分组</w:t>
      </w:r>
    </w:p>
    <w:p w14:paraId="208F863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龙头：4人，龙尾3人</w:t>
      </w:r>
    </w:p>
    <w:p w14:paraId="04C80DD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狮子各4个。组合起来一起。</w:t>
      </w:r>
    </w:p>
    <w:p w14:paraId="1707E2E5">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所需工具</w:t>
      </w:r>
    </w:p>
    <w:p w14:paraId="0B00B30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纸箱3个大的，4个小一些的。剪刀8把，双面胶2卷，硬卡纸a4。100张，胶棒2个，透明胶1卷。</w:t>
      </w:r>
    </w:p>
    <w:p w14:paraId="6F8A9F38">
      <w:pPr>
        <w:keepNext w:val="0"/>
        <w:keepLines w:val="0"/>
        <w:pageBreakBefore w:val="0"/>
        <w:numPr>
          <w:ilvl w:val="0"/>
          <w:numId w:val="7"/>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注意事项</w:t>
      </w:r>
    </w:p>
    <w:p w14:paraId="3AD143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（1）</w:t>
      </w:r>
      <w:r>
        <w:rPr>
          <w:rFonts w:hint="default" w:ascii="Tahoma" w:hAnsi="Tahoma" w:eastAsia="宋体" w:cs="Tahoma"/>
          <w:lang w:val="en-US" w:eastAsia="zh-CN"/>
        </w:rPr>
        <w:t>用剪刀安全，</w:t>
      </w:r>
    </w:p>
    <w:p w14:paraId="4D462B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（2）</w:t>
      </w:r>
      <w:r>
        <w:rPr>
          <w:rFonts w:hint="default" w:ascii="Tahoma" w:hAnsi="Tahoma" w:eastAsia="宋体" w:cs="Tahoma"/>
          <w:lang w:val="en-US" w:eastAsia="zh-CN"/>
        </w:rPr>
        <w:t>不要沉浸在做手工中，要和村民多交流。</w:t>
      </w:r>
    </w:p>
    <w:p w14:paraId="4EDAC32F">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lang w:val="en-US" w:eastAsia="zh-CN"/>
        </w:rPr>
      </w:pPr>
    </w:p>
    <w:p w14:paraId="5032C956">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lang w:val="en-US" w:eastAsia="zh-CN"/>
        </w:rPr>
      </w:pPr>
      <w:r>
        <w:rPr>
          <w:rFonts w:hint="default" w:ascii="Tahoma" w:hAnsi="Tahoma" w:eastAsia="宋体" w:cs="Tahoma"/>
          <w:b/>
          <w:bCs/>
          <w:sz w:val="24"/>
          <w:szCs w:val="24"/>
          <w:lang w:val="en-US" w:eastAsia="zh-CN"/>
        </w:rPr>
        <w:t>4.2.7联欢会</w:t>
      </w:r>
    </w:p>
    <w:p w14:paraId="2B62F48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我们计划1月18日下午在演艺厅办联欢会，在进村前就鼓励营员报名节目，同时如果营员报有节目，娱乐leader可以帮报节目的同学可以去联系其他小伙伴一起参加其节目。1月16日晚上例会娱乐招募主持人，提前一天把联欢会的节目单，用大红纸张贴出来。考虑到在联欢会时所有营员都全程参与，晚上的大厨不提前煮饭，所以在项目当天中午的大厨多煮一些饭，晚上结束联欢会后晚上的大厨再热一下就好了。在联欢会休息的时候适时地分发一些小面包，小饼干。并且提前和村民说明我们大概结束的时间，可以让村民先吃好饭。</w:t>
      </w:r>
    </w:p>
    <w:p w14:paraId="2099BD65">
      <w:pPr>
        <w:keepNext w:val="0"/>
        <w:keepLines w:val="0"/>
        <w:pageBreakBefore w:val="0"/>
        <w:numPr>
          <w:ilvl w:val="0"/>
          <w:numId w:val="7"/>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eastAsia" w:eastAsia="宋体" w:cs="Tahoma"/>
          <w:b/>
          <w:bCs/>
          <w:lang w:val="en-US" w:eastAsia="zh-CN"/>
        </w:rPr>
        <w:t>时间安排&amp;</w:t>
      </w:r>
      <w:r>
        <w:rPr>
          <w:rFonts w:hint="default" w:ascii="Tahoma" w:hAnsi="Tahoma" w:eastAsia="宋体" w:cs="Tahoma"/>
          <w:b/>
          <w:bCs/>
        </w:rPr>
        <w:t>人员分</w:t>
      </w:r>
      <w:r>
        <w:rPr>
          <w:rFonts w:hint="eastAsia" w:eastAsia="宋体" w:cs="Tahoma"/>
          <w:b/>
          <w:bCs/>
          <w:lang w:val="en-US" w:eastAsia="zh-CN"/>
        </w:rPr>
        <w:t>组</w:t>
      </w:r>
    </w:p>
    <w:p w14:paraId="4A1034C7">
      <w:pPr>
        <w:keepNext w:val="0"/>
        <w:keepLines w:val="0"/>
        <w:pageBreakBefore w:val="0"/>
        <w:kinsoku/>
        <w:wordWrap/>
        <w:overflowPunct/>
        <w:topLinePunct w:val="0"/>
        <w:autoSpaceDE/>
        <w:autoSpaceDN/>
        <w:bidi w:val="0"/>
        <w:adjustRightInd/>
        <w:spacing w:line="300" w:lineRule="auto"/>
        <w:ind w:firstLine="422" w:firstLineChars="200"/>
        <w:textAlignment w:val="auto"/>
        <w:rPr>
          <w:rFonts w:hint="default" w:ascii="Tahoma" w:hAnsi="Tahoma" w:eastAsia="宋体" w:cs="Tahoma"/>
          <w:b/>
          <w:lang w:val="en-US" w:eastAsia="zh-CN"/>
        </w:rPr>
      </w:pPr>
      <w:r>
        <w:rPr>
          <w:rFonts w:hint="default" w:ascii="Tahoma" w:hAnsi="Tahoma" w:eastAsia="宋体" w:cs="Tahoma"/>
          <w:b/>
        </w:rPr>
        <w:t>14:</w:t>
      </w:r>
      <w:r>
        <w:rPr>
          <w:rFonts w:hint="default" w:ascii="Tahoma" w:hAnsi="Tahoma" w:eastAsia="宋体" w:cs="Tahoma"/>
          <w:b/>
          <w:lang w:val="en-US" w:eastAsia="zh-CN"/>
        </w:rPr>
        <w:t>3</w:t>
      </w:r>
      <w:r>
        <w:rPr>
          <w:rFonts w:hint="default" w:ascii="Tahoma" w:hAnsi="Tahoma" w:eastAsia="宋体" w:cs="Tahoma"/>
          <w:b/>
        </w:rPr>
        <w:t>0 - 1</w:t>
      </w:r>
      <w:r>
        <w:rPr>
          <w:rFonts w:hint="default" w:ascii="Tahoma" w:hAnsi="Tahoma" w:eastAsia="宋体" w:cs="Tahoma"/>
          <w:b/>
          <w:lang w:val="en-US" w:eastAsia="zh-CN"/>
        </w:rPr>
        <w:t>5</w:t>
      </w:r>
      <w:r>
        <w:rPr>
          <w:rFonts w:hint="default" w:ascii="Tahoma" w:hAnsi="Tahoma" w:eastAsia="宋体" w:cs="Tahoma"/>
          <w:b/>
        </w:rPr>
        <w:t>:</w:t>
      </w:r>
      <w:r>
        <w:rPr>
          <w:rFonts w:hint="default" w:ascii="Tahoma" w:hAnsi="Tahoma" w:eastAsia="宋体" w:cs="Tahoma"/>
          <w:b/>
          <w:lang w:val="en-US" w:eastAsia="zh-CN"/>
        </w:rPr>
        <w:t>00</w:t>
      </w:r>
    </w:p>
    <w:p w14:paraId="0F8352DC">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安排营员进行各个节目的排练。</w:t>
      </w:r>
    </w:p>
    <w:p w14:paraId="41ABF1EE">
      <w:pPr>
        <w:keepNext w:val="0"/>
        <w:keepLines w:val="0"/>
        <w:pageBreakBefore w:val="0"/>
        <w:kinsoku/>
        <w:wordWrap/>
        <w:overflowPunct/>
        <w:topLinePunct w:val="0"/>
        <w:autoSpaceDE/>
        <w:autoSpaceDN/>
        <w:bidi w:val="0"/>
        <w:adjustRightInd/>
        <w:spacing w:line="300" w:lineRule="auto"/>
        <w:ind w:firstLine="422" w:firstLineChars="200"/>
        <w:textAlignment w:val="auto"/>
        <w:rPr>
          <w:rFonts w:hint="default" w:ascii="Tahoma" w:hAnsi="Tahoma" w:eastAsia="宋体" w:cs="Tahoma"/>
          <w:b/>
          <w:bCs/>
        </w:rPr>
      </w:pPr>
      <w:r>
        <w:rPr>
          <w:rFonts w:hint="default" w:ascii="Tahoma" w:hAnsi="Tahoma" w:eastAsia="宋体" w:cs="Tahoma"/>
          <w:b/>
          <w:bCs/>
        </w:rPr>
        <w:t>1</w:t>
      </w:r>
      <w:r>
        <w:rPr>
          <w:rFonts w:hint="default" w:ascii="Tahoma" w:hAnsi="Tahoma" w:eastAsia="宋体" w:cs="Tahoma"/>
          <w:b/>
          <w:bCs/>
          <w:lang w:val="en-US" w:eastAsia="zh-CN"/>
        </w:rPr>
        <w:t>5</w:t>
      </w:r>
      <w:r>
        <w:rPr>
          <w:rFonts w:hint="default" w:ascii="Tahoma" w:hAnsi="Tahoma" w:eastAsia="宋体" w:cs="Tahoma"/>
          <w:b/>
          <w:bCs/>
        </w:rPr>
        <w:t>:</w:t>
      </w:r>
      <w:r>
        <w:rPr>
          <w:rFonts w:hint="default" w:ascii="Tahoma" w:hAnsi="Tahoma" w:eastAsia="宋体" w:cs="Tahoma"/>
          <w:b/>
          <w:bCs/>
          <w:lang w:val="en-US" w:eastAsia="zh-CN"/>
        </w:rPr>
        <w:t>3</w:t>
      </w:r>
      <w:r>
        <w:rPr>
          <w:rFonts w:hint="default" w:ascii="Tahoma" w:hAnsi="Tahoma" w:eastAsia="宋体" w:cs="Tahoma"/>
          <w:b/>
          <w:bCs/>
        </w:rPr>
        <w:t>0 - 1</w:t>
      </w:r>
      <w:r>
        <w:rPr>
          <w:rFonts w:hint="default" w:ascii="Tahoma" w:hAnsi="Tahoma" w:eastAsia="宋体" w:cs="Tahoma"/>
          <w:b/>
          <w:bCs/>
          <w:lang w:val="en-US" w:eastAsia="zh-CN"/>
        </w:rPr>
        <w:t>6</w:t>
      </w:r>
      <w:r>
        <w:rPr>
          <w:rFonts w:hint="default" w:ascii="Tahoma" w:hAnsi="Tahoma" w:eastAsia="宋体" w:cs="Tahoma"/>
          <w:b/>
          <w:bCs/>
        </w:rPr>
        <w:t>:</w:t>
      </w:r>
      <w:r>
        <w:rPr>
          <w:rFonts w:hint="default" w:ascii="Tahoma" w:hAnsi="Tahoma" w:eastAsia="宋体" w:cs="Tahoma"/>
          <w:b/>
          <w:bCs/>
          <w:lang w:val="en-US" w:eastAsia="zh-CN"/>
        </w:rPr>
        <w:t>3</w:t>
      </w:r>
      <w:r>
        <w:rPr>
          <w:rFonts w:hint="default" w:ascii="Tahoma" w:hAnsi="Tahoma" w:eastAsia="宋体" w:cs="Tahoma"/>
          <w:b/>
          <w:bCs/>
        </w:rPr>
        <w:t>0</w:t>
      </w:r>
    </w:p>
    <w:p w14:paraId="2CF1EDA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布置场地组：6人（建议：报名节目较少的营员去），负责联欢会场地的布置，包括悬挂彩带、彩灯、红色幕布等装饰。（布置完后去家访）</w:t>
      </w:r>
    </w:p>
    <w:p w14:paraId="7BD842D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彩排：（彩排走秀等节目）</w:t>
      </w:r>
    </w:p>
    <w:p w14:paraId="582F6DB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设备调试组：2人，负责音响、灯光等设备的调试，确保表演期间设备正常运行。</w:t>
      </w:r>
    </w:p>
    <w:p w14:paraId="2B5B9D4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其余人员：一起去邀请村民前来参加联欢会。</w:t>
      </w:r>
    </w:p>
    <w:p w14:paraId="0E3ACC13">
      <w:pPr>
        <w:keepNext w:val="0"/>
        <w:keepLines w:val="0"/>
        <w:pageBreakBefore w:val="0"/>
        <w:kinsoku/>
        <w:wordWrap/>
        <w:overflowPunct/>
        <w:topLinePunct w:val="0"/>
        <w:autoSpaceDE/>
        <w:autoSpaceDN/>
        <w:bidi w:val="0"/>
        <w:adjustRightInd/>
        <w:spacing w:line="300" w:lineRule="auto"/>
        <w:ind w:firstLine="422" w:firstLineChars="200"/>
        <w:textAlignment w:val="auto"/>
        <w:rPr>
          <w:rFonts w:hint="default" w:ascii="Tahoma" w:hAnsi="Tahoma" w:eastAsia="宋体" w:cs="Tahoma"/>
          <w:b/>
          <w:bCs/>
          <w:lang w:val="en-US" w:eastAsia="zh-CN"/>
        </w:rPr>
      </w:pPr>
      <w:r>
        <w:rPr>
          <w:rFonts w:hint="default" w:ascii="Tahoma" w:hAnsi="Tahoma" w:eastAsia="宋体" w:cs="Tahoma"/>
          <w:b/>
          <w:bCs/>
          <w:lang w:val="en-US" w:eastAsia="zh-CN"/>
        </w:rPr>
        <w:t>16:30-17:00</w:t>
      </w:r>
    </w:p>
    <w:p w14:paraId="56D196D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家访：负责前往村民家中进行家访，提前告知村民晚上的联欢会。以及和村民一起做好来吧换回前工作。喂鸡</w:t>
      </w:r>
    </w:p>
    <w:p w14:paraId="4ADA2045">
      <w:pPr>
        <w:keepNext w:val="0"/>
        <w:keepLines w:val="0"/>
        <w:pageBreakBefore w:val="0"/>
        <w:kinsoku/>
        <w:wordWrap/>
        <w:overflowPunct/>
        <w:topLinePunct w:val="0"/>
        <w:autoSpaceDE/>
        <w:autoSpaceDN/>
        <w:bidi w:val="0"/>
        <w:adjustRightInd/>
        <w:spacing w:line="300" w:lineRule="auto"/>
        <w:ind w:firstLine="422" w:firstLineChars="200"/>
        <w:textAlignment w:val="auto"/>
        <w:rPr>
          <w:rFonts w:hint="default" w:ascii="Tahoma" w:hAnsi="Tahoma" w:eastAsia="宋体" w:cs="Tahoma"/>
          <w:b/>
          <w:bCs/>
        </w:rPr>
      </w:pPr>
      <w:r>
        <w:rPr>
          <w:rFonts w:hint="default" w:ascii="Tahoma" w:hAnsi="Tahoma" w:eastAsia="宋体" w:cs="Tahoma"/>
          <w:b/>
          <w:bCs/>
        </w:rPr>
        <w:t>1</w:t>
      </w:r>
      <w:r>
        <w:rPr>
          <w:rFonts w:hint="default" w:ascii="Tahoma" w:hAnsi="Tahoma" w:eastAsia="宋体" w:cs="Tahoma"/>
          <w:b/>
          <w:bCs/>
          <w:lang w:val="en-US" w:eastAsia="zh-CN"/>
        </w:rPr>
        <w:t>7</w:t>
      </w:r>
      <w:r>
        <w:rPr>
          <w:rFonts w:hint="default" w:ascii="Tahoma" w:hAnsi="Tahoma" w:eastAsia="宋体" w:cs="Tahoma"/>
          <w:b/>
          <w:bCs/>
        </w:rPr>
        <w:t>:0</w:t>
      </w:r>
      <w:r>
        <w:rPr>
          <w:rFonts w:hint="default" w:ascii="Tahoma" w:hAnsi="Tahoma" w:eastAsia="宋体" w:cs="Tahoma"/>
          <w:b/>
          <w:bCs/>
          <w:lang w:val="en-US" w:eastAsia="zh-CN"/>
        </w:rPr>
        <w:t>0</w:t>
      </w:r>
      <w:r>
        <w:rPr>
          <w:rFonts w:hint="default" w:ascii="Tahoma" w:hAnsi="Tahoma" w:eastAsia="宋体" w:cs="Tahoma"/>
          <w:b/>
          <w:bCs/>
        </w:rPr>
        <w:t xml:space="preserve"> - 1</w:t>
      </w:r>
      <w:r>
        <w:rPr>
          <w:rFonts w:hint="default" w:ascii="Tahoma" w:hAnsi="Tahoma" w:eastAsia="宋体" w:cs="Tahoma"/>
          <w:b/>
          <w:bCs/>
          <w:lang w:val="en-US" w:eastAsia="zh-CN"/>
        </w:rPr>
        <w:t>8</w:t>
      </w:r>
      <w:r>
        <w:rPr>
          <w:rFonts w:hint="default" w:ascii="Tahoma" w:hAnsi="Tahoma" w:eastAsia="宋体" w:cs="Tahoma"/>
          <w:b/>
          <w:bCs/>
        </w:rPr>
        <w:t>:</w:t>
      </w:r>
      <w:r>
        <w:rPr>
          <w:rFonts w:hint="default" w:ascii="Tahoma" w:hAnsi="Tahoma" w:eastAsia="宋体" w:cs="Tahoma"/>
          <w:b/>
          <w:bCs/>
          <w:lang w:val="en-US" w:eastAsia="zh-CN"/>
        </w:rPr>
        <w:t>3</w:t>
      </w:r>
      <w:r>
        <w:rPr>
          <w:rFonts w:hint="default" w:ascii="Tahoma" w:hAnsi="Tahoma" w:eastAsia="宋体" w:cs="Tahoma"/>
          <w:b/>
          <w:bCs/>
        </w:rPr>
        <w:t>0</w:t>
      </w:r>
    </w:p>
    <w:p w14:paraId="635C9FAA">
      <w:pPr>
        <w:keepNext w:val="0"/>
        <w:keepLines w:val="0"/>
        <w:pageBreakBefore w:val="0"/>
        <w:kinsoku/>
        <w:wordWrap/>
        <w:overflowPunct/>
        <w:topLinePunct w:val="0"/>
        <w:autoSpaceDE/>
        <w:autoSpaceDN/>
        <w:bidi w:val="0"/>
        <w:adjustRightInd/>
        <w:spacing w:line="300" w:lineRule="auto"/>
        <w:ind w:firstLine="420" w:firstLineChars="200"/>
        <w:textAlignment w:val="auto"/>
        <w:rPr>
          <w:rFonts w:hint="default" w:ascii="Tahoma" w:hAnsi="Tahoma" w:eastAsia="宋体" w:cs="Tahoma"/>
        </w:rPr>
      </w:pPr>
      <w:r>
        <w:rPr>
          <w:rFonts w:hint="default" w:ascii="Tahoma" w:hAnsi="Tahoma" w:eastAsia="宋体" w:cs="Tahoma"/>
          <w:b w:val="0"/>
          <w:bCs w:val="0"/>
          <w:sz w:val="21"/>
          <w:szCs w:val="21"/>
          <w:lang w:val="en-US" w:eastAsia="zh-CN"/>
        </w:rPr>
        <w:t>联欢会表演：按照节目清单进行表演，主持人负责现场主持工作。</w:t>
      </w:r>
    </w:p>
    <w:p w14:paraId="4FC04D87">
      <w:pPr>
        <w:keepNext w:val="0"/>
        <w:keepLines w:val="0"/>
        <w:pageBreakBefore w:val="0"/>
        <w:kinsoku/>
        <w:wordWrap/>
        <w:overflowPunct/>
        <w:topLinePunct w:val="0"/>
        <w:autoSpaceDE/>
        <w:autoSpaceDN/>
        <w:bidi w:val="0"/>
        <w:adjustRightInd/>
        <w:spacing w:line="300" w:lineRule="auto"/>
        <w:ind w:firstLine="422" w:firstLineChars="200"/>
        <w:textAlignment w:val="auto"/>
        <w:rPr>
          <w:rFonts w:hint="default" w:ascii="Tahoma" w:hAnsi="Tahoma" w:eastAsia="宋体" w:cs="Tahoma"/>
        </w:rPr>
      </w:pPr>
      <w:r>
        <w:rPr>
          <w:rFonts w:hint="default" w:ascii="Tahoma" w:hAnsi="Tahoma" w:eastAsia="宋体" w:cs="Tahoma"/>
          <w:b/>
          <w:bCs/>
        </w:rPr>
        <w:t xml:space="preserve"> 1</w:t>
      </w:r>
      <w:r>
        <w:rPr>
          <w:rFonts w:hint="default" w:ascii="Tahoma" w:hAnsi="Tahoma" w:eastAsia="宋体" w:cs="Tahoma"/>
          <w:b/>
          <w:bCs/>
          <w:lang w:val="en-US" w:eastAsia="zh-CN"/>
        </w:rPr>
        <w:t>8</w:t>
      </w:r>
      <w:r>
        <w:rPr>
          <w:rFonts w:hint="default" w:ascii="Tahoma" w:hAnsi="Tahoma" w:eastAsia="宋体" w:cs="Tahoma"/>
          <w:b/>
          <w:bCs/>
        </w:rPr>
        <w:t>:</w:t>
      </w:r>
      <w:r>
        <w:rPr>
          <w:rFonts w:hint="default" w:ascii="Tahoma" w:hAnsi="Tahoma" w:eastAsia="宋体" w:cs="Tahoma"/>
          <w:b/>
          <w:bCs/>
          <w:lang w:val="en-US" w:eastAsia="zh-CN"/>
        </w:rPr>
        <w:t>3</w:t>
      </w:r>
      <w:r>
        <w:rPr>
          <w:rFonts w:hint="default" w:ascii="Tahoma" w:hAnsi="Tahoma" w:eastAsia="宋体" w:cs="Tahoma"/>
          <w:b/>
          <w:bCs/>
        </w:rPr>
        <w:t>0之后</w:t>
      </w:r>
    </w:p>
    <w:p w14:paraId="3BB802B9">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清理现场：所有人员一起清理联欢会现场，恢复场地原状。</w:t>
      </w:r>
    </w:p>
    <w:p w14:paraId="3122B903">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送村民回家：确保所有村民安全回家。</w:t>
      </w:r>
    </w:p>
    <w:p w14:paraId="4529B94C">
      <w:pPr>
        <w:keepNext w:val="0"/>
        <w:keepLines w:val="0"/>
        <w:pageBreakBefore w:val="0"/>
        <w:numPr>
          <w:ilvl w:val="0"/>
          <w:numId w:val="7"/>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所需物资</w:t>
      </w:r>
    </w:p>
    <w:p w14:paraId="162D97E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A4彩色卡纸10张，彩带1袋，彩灯3条，马克笔1盒，气球若干，音响1个，透明胶1卷，红绳若干，剪刀2把，双面胶1卷，</w:t>
      </w:r>
    </w:p>
    <w:p w14:paraId="429EC5FF">
      <w:pPr>
        <w:keepNext w:val="0"/>
        <w:keepLines w:val="0"/>
        <w:pageBreakBefore w:val="0"/>
        <w:numPr>
          <w:ilvl w:val="0"/>
          <w:numId w:val="7"/>
        </w:numPr>
        <w:kinsoku/>
        <w:wordWrap/>
        <w:overflowPunct/>
        <w:topLinePunct w:val="0"/>
        <w:autoSpaceDE/>
        <w:autoSpaceDN/>
        <w:bidi w:val="0"/>
        <w:adjustRightInd/>
        <w:spacing w:line="300" w:lineRule="auto"/>
        <w:textAlignment w:val="auto"/>
        <w:rPr>
          <w:rFonts w:hint="default" w:ascii="Tahoma" w:hAnsi="Tahoma" w:eastAsia="宋体" w:cs="Tahoma"/>
          <w:b/>
          <w:bCs/>
        </w:rPr>
      </w:pPr>
      <w:r>
        <w:rPr>
          <w:rFonts w:hint="default" w:ascii="Tahoma" w:hAnsi="Tahoma" w:eastAsia="宋体" w:cs="Tahoma"/>
          <w:b/>
          <w:bCs/>
        </w:rPr>
        <w:t>注意事项</w:t>
      </w:r>
    </w:p>
    <w:p w14:paraId="505C1F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（1）</w:t>
      </w:r>
      <w:r>
        <w:rPr>
          <w:rFonts w:hint="default" w:ascii="Tahoma" w:hAnsi="Tahoma" w:eastAsia="宋体" w:cs="Tahoma"/>
          <w:lang w:val="en-US" w:eastAsia="zh-CN"/>
        </w:rPr>
        <w:t>时间把控：尽量把表演节目时间控制在1.5小时内。</w:t>
      </w:r>
    </w:p>
    <w:p w14:paraId="684CBC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（2）</w:t>
      </w:r>
      <w:r>
        <w:rPr>
          <w:rFonts w:hint="default" w:ascii="Tahoma" w:hAnsi="Tahoma" w:eastAsia="宋体" w:cs="Tahoma"/>
          <w:lang w:val="en-US" w:eastAsia="zh-CN"/>
        </w:rPr>
        <w:t>若借用了外部工具，需注意工具的标记与归还。</w:t>
      </w:r>
    </w:p>
    <w:p w14:paraId="3CA2CF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（3）</w:t>
      </w:r>
      <w:r>
        <w:rPr>
          <w:rFonts w:hint="default" w:ascii="Tahoma" w:hAnsi="Tahoma" w:eastAsia="宋体" w:cs="Tahoma"/>
          <w:lang w:val="en-US" w:eastAsia="zh-CN"/>
        </w:rPr>
        <w:t>开营前鼓励营员准备联欢会表演节目。</w:t>
      </w:r>
    </w:p>
    <w:p w14:paraId="71EFAB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lang w:val="en-US" w:eastAsia="zh-CN"/>
        </w:rPr>
      </w:pPr>
      <w:r>
        <w:rPr>
          <w:rFonts w:hint="eastAsia" w:ascii="Tahoma" w:hAnsi="Tahoma" w:eastAsia="宋体" w:cs="Tahoma"/>
          <w:lang w:val="en-US" w:eastAsia="zh-CN"/>
        </w:rPr>
        <w:t>（4）</w:t>
      </w:r>
      <w:r>
        <w:rPr>
          <w:rFonts w:hint="default" w:ascii="Tahoma" w:hAnsi="Tahoma" w:eastAsia="宋体" w:cs="Tahoma"/>
          <w:lang w:val="en-US" w:eastAsia="zh-CN"/>
        </w:rPr>
        <w:t>提前1.16号的时候联系村外的村民回来吃饭，以及17号有联欢会邀请他们回来。</w:t>
      </w:r>
    </w:p>
    <w:p w14:paraId="7D79B45D">
      <w:pPr>
        <w:keepNext w:val="0"/>
        <w:keepLines w:val="0"/>
        <w:pageBreakBefore w:val="0"/>
        <w:kinsoku/>
        <w:wordWrap/>
        <w:overflowPunct/>
        <w:topLinePunct w:val="0"/>
        <w:autoSpaceDE/>
        <w:autoSpaceDN/>
        <w:bidi w:val="0"/>
        <w:adjustRightInd/>
        <w:spacing w:beforeAutospacing="0" w:afterAutospacing="0" w:line="300" w:lineRule="auto"/>
        <w:textAlignment w:val="auto"/>
        <w:rPr>
          <w:rFonts w:hint="default" w:ascii="Tahoma" w:hAnsi="Tahoma" w:eastAsia="宋体" w:cs="Tahoma"/>
          <w:b/>
          <w:bCs/>
          <w:sz w:val="24"/>
          <w:szCs w:val="24"/>
          <w:lang w:val="en-US" w:eastAsia="zh-CN"/>
        </w:rPr>
      </w:pPr>
      <w:r>
        <w:rPr>
          <w:rFonts w:hint="default" w:ascii="Tahoma" w:hAnsi="Tahoma" w:eastAsia="宋体" w:cs="Tahoma"/>
          <w:b/>
          <w:bCs/>
          <w:sz w:val="24"/>
          <w:szCs w:val="24"/>
          <w:lang w:val="en-US" w:eastAsia="zh-CN"/>
        </w:rPr>
        <w:t>4.2.8游园会</w:t>
      </w:r>
    </w:p>
    <w:p w14:paraId="32EE689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我们预计在1月16日下午</w:t>
      </w:r>
      <w:r>
        <w:rPr>
          <w:rFonts w:hint="default" w:hAnsi="Tahoma" w:eastAsia="宋体" w:cs="Tahoma"/>
          <w:b w:val="0"/>
          <w:bCs w:val="0"/>
          <w:sz w:val="21"/>
          <w:szCs w:val="21"/>
          <w:lang w:val="en-US" w:eastAsia="zh-CN"/>
        </w:rPr>
        <w:t>14:30</w:t>
      </w:r>
      <w:r>
        <w:rPr>
          <w:rFonts w:hint="default" w:ascii="Tahoma" w:hAnsi="Tahoma" w:eastAsia="宋体" w:cs="Tahoma"/>
          <w:b w:val="0"/>
          <w:bCs w:val="0"/>
          <w:sz w:val="21"/>
          <w:szCs w:val="21"/>
          <w:lang w:val="en-US" w:eastAsia="zh-CN"/>
        </w:rPr>
        <w:t>开展游园会，游戏按顺序依次进行，三个人负责一个游戏，负责人需要提前一天招募，并且在前一晚准备好游戏所用的道具。</w:t>
      </w:r>
      <w:r>
        <w:rPr>
          <w:rFonts w:hint="eastAsia" w:ascii="Tahoma" w:hAnsi="Tahoma" w:eastAsia="宋体" w:cs="Tahoma"/>
          <w:b w:val="0"/>
          <w:bCs w:val="0"/>
          <w:sz w:val="21"/>
          <w:szCs w:val="21"/>
          <w:lang w:val="en-US" w:eastAsia="zh-CN"/>
        </w:rPr>
        <w:t>预计</w:t>
      </w:r>
      <w:r>
        <w:rPr>
          <w:rFonts w:hint="default" w:hAnsi="Tahoma" w:eastAsia="宋体" w:cs="Tahoma"/>
          <w:b w:val="0"/>
          <w:bCs w:val="0"/>
          <w:sz w:val="21"/>
          <w:szCs w:val="21"/>
          <w:lang w:val="en-US" w:eastAsia="zh-CN"/>
        </w:rPr>
        <w:t>16:50</w:t>
      </w:r>
      <w:r>
        <w:rPr>
          <w:rFonts w:hint="default" w:ascii="Tahoma" w:hAnsi="Tahoma" w:eastAsia="宋体" w:cs="Tahoma"/>
          <w:b w:val="0"/>
          <w:bCs w:val="0"/>
          <w:sz w:val="21"/>
          <w:szCs w:val="21"/>
          <w:lang w:val="en-US" w:eastAsia="zh-CN"/>
        </w:rPr>
        <w:t>游园会结束，</w:t>
      </w:r>
      <w:r>
        <w:rPr>
          <w:rFonts w:hint="eastAsia" w:ascii="Tahoma" w:hAnsi="Tahoma" w:eastAsia="宋体" w:cs="Tahoma"/>
          <w:b w:val="0"/>
          <w:bCs w:val="0"/>
          <w:sz w:val="21"/>
          <w:szCs w:val="21"/>
          <w:lang w:val="en-US" w:eastAsia="zh-CN"/>
        </w:rPr>
        <w:t>随后</w:t>
      </w:r>
      <w:r>
        <w:rPr>
          <w:rFonts w:hint="default" w:ascii="Tahoma" w:hAnsi="Tahoma" w:eastAsia="宋体" w:cs="Tahoma"/>
          <w:b w:val="0"/>
          <w:bCs w:val="0"/>
          <w:sz w:val="21"/>
          <w:szCs w:val="21"/>
          <w:lang w:val="en-US" w:eastAsia="zh-CN"/>
        </w:rPr>
        <w:t>6人马上去做路面硬化，其余人收拾场地，随后可和村民家访。</w:t>
      </w:r>
    </w:p>
    <w:p w14:paraId="3A868446">
      <w:pPr>
        <w:keepNext w:val="0"/>
        <w:keepLines w:val="0"/>
        <w:pageBreakBefore w:val="0"/>
        <w:numPr>
          <w:ilvl w:val="0"/>
          <w:numId w:val="5"/>
        </w:numPr>
        <w:kinsoku/>
        <w:wordWrap/>
        <w:overflowPunct/>
        <w:topLinePunct w:val="0"/>
        <w:autoSpaceDE/>
        <w:autoSpaceDN/>
        <w:bidi w:val="0"/>
        <w:adjustRightInd/>
        <w:spacing w:line="300" w:lineRule="auto"/>
        <w:textAlignment w:val="auto"/>
        <w:rPr>
          <w:rFonts w:hint="default" w:ascii="Tahoma" w:hAnsi="Tahoma" w:eastAsia="宋体" w:cs="Tahoma"/>
          <w:b w:val="0"/>
          <w:bCs w:val="0"/>
          <w:sz w:val="21"/>
          <w:szCs w:val="21"/>
          <w:lang w:val="en-US" w:eastAsia="zh-CN"/>
        </w:rPr>
      </w:pPr>
      <w:r>
        <w:rPr>
          <w:rFonts w:hint="default" w:ascii="Tahoma" w:hAnsi="Tahoma" w:eastAsia="宋体" w:cs="Tahoma"/>
          <w:b/>
          <w:bCs/>
          <w:lang w:val="en-US" w:eastAsia="zh-CN"/>
        </w:rPr>
        <w:t>具体操作</w:t>
      </w:r>
    </w:p>
    <w:p w14:paraId="78996682">
      <w:pPr>
        <w:keepNext w:val="0"/>
        <w:keepLines w:val="0"/>
        <w:pageBreakBefore w:val="0"/>
        <w:numPr>
          <w:ilvl w:val="0"/>
          <w:numId w:val="0"/>
        </w:numPr>
        <w:kinsoku/>
        <w:wordWrap/>
        <w:overflowPunct/>
        <w:topLinePunct w:val="0"/>
        <w:autoSpaceDE/>
        <w:autoSpaceDN/>
        <w:bidi w:val="0"/>
        <w:adjustRightInd/>
        <w:spacing w:line="300" w:lineRule="auto"/>
        <w:textAlignment w:val="auto"/>
        <w:rPr>
          <w:rFonts w:hint="eastAsia" w:hAnsi="Tahoma" w:cs="Tahoma"/>
          <w:b w:val="0"/>
          <w:bCs w:val="0"/>
          <w:sz w:val="21"/>
          <w:szCs w:val="21"/>
          <w:lang w:val="en-US" w:eastAsia="zh-CN"/>
        </w:rPr>
      </w:pPr>
      <w:r>
        <w:rPr>
          <w:rFonts w:hint="default" w:hAnsi="Tahoma" w:eastAsia="宋体" w:cs="Tahoma"/>
          <w:b w:val="0"/>
          <w:bCs w:val="0"/>
          <w:sz w:val="21"/>
          <w:szCs w:val="21"/>
          <w:lang w:val="en-US" w:eastAsia="zh-CN"/>
        </w:rPr>
        <w:t xml:space="preserve">   </w:t>
      </w:r>
      <w:r>
        <w:rPr>
          <w:rFonts w:hint="eastAsia" w:hAnsi="Tahoma" w:eastAsia="宋体" w:cs="Tahoma"/>
          <w:b w:val="0"/>
          <w:bCs w:val="0"/>
          <w:sz w:val="21"/>
          <w:szCs w:val="21"/>
          <w:lang w:val="en-US" w:eastAsia="zh-CN"/>
        </w:rPr>
        <w:t>场地准备以及要求村民</w:t>
      </w:r>
      <w:r>
        <w:rPr>
          <w:rFonts w:hint="eastAsia" w:hAnsi="Tahoma" w:cs="Tahoma"/>
          <w:b w:val="0"/>
          <w:bCs w:val="0"/>
          <w:sz w:val="21"/>
          <w:szCs w:val="21"/>
          <w:lang w:val="en-US" w:eastAsia="zh-CN"/>
        </w:rPr>
        <w:t>（</w:t>
      </w:r>
      <w:r>
        <w:rPr>
          <w:rFonts w:hint="default" w:hAnsi="Tahoma" w:eastAsia="宋体" w:cs="Tahoma"/>
          <w:b w:val="0"/>
          <w:bCs w:val="0"/>
          <w:sz w:val="21"/>
          <w:szCs w:val="21"/>
          <w:lang w:val="en-US" w:eastAsia="zh-CN"/>
        </w:rPr>
        <w:t>14:30-14:50</w:t>
      </w:r>
      <w:r>
        <w:rPr>
          <w:rFonts w:hint="eastAsia" w:hAnsi="Tahoma" w:cs="Tahoma"/>
          <w:b w:val="0"/>
          <w:bCs w:val="0"/>
          <w:sz w:val="21"/>
          <w:szCs w:val="21"/>
          <w:lang w:val="en-US" w:eastAsia="zh-CN"/>
        </w:rPr>
        <w:t>）</w:t>
      </w:r>
    </w:p>
    <w:p w14:paraId="9D93709F">
      <w:pPr>
        <w:keepNext w:val="0"/>
        <w:keepLines w:val="0"/>
        <w:pageBreakBefore w:val="0"/>
        <w:numPr>
          <w:ilvl w:val="0"/>
          <w:numId w:val="0"/>
        </w:numPr>
        <w:kinsoku/>
        <w:wordWrap/>
        <w:overflowPunct/>
        <w:topLinePunct w:val="0"/>
        <w:autoSpaceDE/>
        <w:autoSpaceDN/>
        <w:bidi w:val="0"/>
        <w:adjustRightInd/>
        <w:spacing w:line="300" w:lineRule="auto"/>
        <w:textAlignment w:val="auto"/>
        <w:rPr>
          <w:rFonts w:hint="default" w:ascii="Tahoma" w:hAnsi="Tahoma" w:eastAsia="宋体" w:cs="Tahoma"/>
          <w:b w:val="0"/>
          <w:bCs w:val="0"/>
          <w:sz w:val="21"/>
          <w:szCs w:val="21"/>
          <w:lang w:val="en-US" w:eastAsia="zh-CN"/>
        </w:rPr>
      </w:pPr>
      <w:r>
        <w:rPr>
          <w:rFonts w:hint="default" w:hAnsi="Tahoma" w:eastAsia="宋体" w:cs="Tahoma"/>
          <w:b w:val="0"/>
          <w:bCs w:val="0"/>
          <w:sz w:val="21"/>
          <w:szCs w:val="21"/>
          <w:lang w:val="en-US" w:eastAsia="zh-CN"/>
        </w:rPr>
        <w:t xml:space="preserve">   </w:t>
      </w:r>
      <w:r>
        <w:rPr>
          <w:rFonts w:hint="eastAsia" w:hAnsi="Tahoma" w:eastAsia="宋体" w:cs="Tahoma"/>
          <w:b w:val="0"/>
          <w:bCs w:val="0"/>
          <w:sz w:val="21"/>
          <w:szCs w:val="21"/>
          <w:lang w:val="en-US" w:eastAsia="zh-CN"/>
        </w:rPr>
        <w:t>主持人开场</w:t>
      </w:r>
      <w:r>
        <w:rPr>
          <w:rFonts w:hint="eastAsia" w:hAnsi="Tahoma" w:cs="Tahoma"/>
          <w:b w:val="0"/>
          <w:bCs w:val="0"/>
          <w:sz w:val="21"/>
          <w:szCs w:val="21"/>
          <w:lang w:val="en-US" w:eastAsia="zh-CN"/>
        </w:rPr>
        <w:t>（</w:t>
      </w:r>
      <w:r>
        <w:rPr>
          <w:rFonts w:hint="default" w:hAnsi="Tahoma" w:cs="Tahoma"/>
          <w:b w:val="0"/>
          <w:bCs w:val="0"/>
          <w:sz w:val="21"/>
          <w:szCs w:val="21"/>
          <w:lang w:val="en-US" w:eastAsia="zh-CN"/>
        </w:rPr>
        <w:t>14:50-15:00</w:t>
      </w:r>
      <w:r>
        <w:rPr>
          <w:rFonts w:hint="eastAsia" w:hAnsi="Tahoma" w:cs="Tahoma"/>
          <w:b w:val="0"/>
          <w:bCs w:val="0"/>
          <w:sz w:val="21"/>
          <w:szCs w:val="21"/>
          <w:lang w:val="en-US" w:eastAsia="zh-CN"/>
        </w:rPr>
        <w:t>）</w:t>
      </w:r>
    </w:p>
    <w:p w14:paraId="2A42E876">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1.疯狂打地鼠：</w:t>
      </w:r>
      <w:r>
        <w:rPr>
          <w:rFonts w:hint="eastAsia" w:ascii="Tahoma" w:hAnsi="Tahoma" w:cs="Tahoma"/>
          <w:b w:val="0"/>
          <w:bCs w:val="0"/>
          <w:sz w:val="21"/>
          <w:szCs w:val="21"/>
          <w:lang w:val="en-US" w:eastAsia="zh-CN"/>
        </w:rPr>
        <w:t>（</w:t>
      </w:r>
      <w:r>
        <w:rPr>
          <w:rFonts w:hint="default" w:hAnsi="Tahoma" w:cs="Tahoma"/>
          <w:b w:val="0"/>
          <w:bCs w:val="0"/>
          <w:sz w:val="21"/>
          <w:szCs w:val="21"/>
          <w:lang w:val="en-US" w:eastAsia="zh-CN"/>
        </w:rPr>
        <w:t>15:00-15:20</w:t>
      </w:r>
      <w:r>
        <w:rPr>
          <w:rFonts w:hint="eastAsia" w:ascii="Tahoma" w:hAnsi="Tahoma" w:cs="Tahoma"/>
          <w:b w:val="0"/>
          <w:bCs w:val="0"/>
          <w:sz w:val="21"/>
          <w:szCs w:val="21"/>
          <w:lang w:val="en-US" w:eastAsia="zh-CN"/>
        </w:rPr>
        <w:t>）</w:t>
      </w:r>
    </w:p>
    <w:p w14:paraId="30DD397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参与者部分围绕在纸板旁边，用纸棒敲打地鼠。用纸板做地面，在纸板中开几个洞口作为地鼠洞，洞口直径约30cm。游戏开始时，两个小伙伴负责拿着纸板，避免纸板掉落。四个人扮演老鼠在纸板下面。其余人交叉坐在村民身边打地鼠。</w:t>
      </w:r>
    </w:p>
    <w:p w14:paraId="1A5060C0">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2.钓鱼：</w:t>
      </w:r>
      <w:r>
        <w:rPr>
          <w:rFonts w:hint="eastAsia" w:ascii="Tahoma" w:hAnsi="Tahoma" w:cs="Tahoma"/>
          <w:b w:val="0"/>
          <w:bCs w:val="0"/>
          <w:sz w:val="21"/>
          <w:szCs w:val="21"/>
          <w:lang w:val="en-US" w:eastAsia="zh-CN"/>
        </w:rPr>
        <w:t>（</w:t>
      </w:r>
      <w:r>
        <w:rPr>
          <w:rFonts w:hint="default" w:hAnsi="Tahoma" w:cs="Tahoma"/>
          <w:b w:val="0"/>
          <w:bCs w:val="0"/>
          <w:sz w:val="21"/>
          <w:szCs w:val="21"/>
          <w:lang w:val="en-US" w:eastAsia="zh-CN"/>
        </w:rPr>
        <w:t>15:25-15:</w:t>
      </w:r>
      <w:r>
        <w:rPr>
          <w:rFonts w:hint="eastAsia" w:cs="Tahoma"/>
          <w:b w:val="0"/>
          <w:bCs w:val="0"/>
          <w:sz w:val="21"/>
          <w:szCs w:val="21"/>
          <w:lang w:val="en-US" w:eastAsia="zh-CN"/>
        </w:rPr>
        <w:t>4</w:t>
      </w:r>
      <w:r>
        <w:rPr>
          <w:rFonts w:hint="default" w:hAnsi="Tahoma" w:cs="Tahoma"/>
          <w:b w:val="0"/>
          <w:bCs w:val="0"/>
          <w:sz w:val="21"/>
          <w:szCs w:val="21"/>
          <w:lang w:val="en-US" w:eastAsia="zh-CN"/>
        </w:rPr>
        <w:t>5</w:t>
      </w:r>
      <w:r>
        <w:rPr>
          <w:rFonts w:hint="eastAsia" w:ascii="Tahoma" w:hAnsi="Tahoma" w:cs="Tahoma"/>
          <w:b w:val="0"/>
          <w:bCs w:val="0"/>
          <w:sz w:val="21"/>
          <w:szCs w:val="21"/>
          <w:lang w:val="en-US" w:eastAsia="zh-CN"/>
        </w:rPr>
        <w:t>）</w:t>
      </w:r>
    </w:p>
    <w:p w14:paraId="34DC74C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用纸箱做成鱼的形状，在空地上画好“池塘”将制作好的“鱼”分散放置在池塘上，模拟鱼在水中游动的场景。村民和营员手持“鱼竿”，站在一定距离外，通过控制“鱼竿”，钓上鱼。可以几个村民相互比赛，设定一个时间限制比如 5 分钟，在规定时间内，看谁“钓”到的“鱼”最多，谁就是获胜者。</w:t>
      </w:r>
    </w:p>
    <w:p w14:paraId="54238477">
      <w:pPr>
        <w:keepNext w:val="0"/>
        <w:keepLines w:val="0"/>
        <w:pageBreakBefore w:val="0"/>
        <w:widowControl w:val="0"/>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3.抛球：</w:t>
      </w:r>
      <w:r>
        <w:rPr>
          <w:rFonts w:hint="eastAsia" w:ascii="Tahoma" w:hAnsi="Tahoma" w:cs="Tahoma"/>
          <w:b w:val="0"/>
          <w:bCs w:val="0"/>
          <w:sz w:val="21"/>
          <w:szCs w:val="21"/>
          <w:lang w:val="en-US" w:eastAsia="zh-CN"/>
        </w:rPr>
        <w:t>（</w:t>
      </w:r>
      <w:r>
        <w:rPr>
          <w:rFonts w:hint="default" w:hAnsi="Tahoma" w:cs="Tahoma"/>
          <w:b w:val="0"/>
          <w:bCs w:val="0"/>
          <w:sz w:val="21"/>
          <w:szCs w:val="21"/>
          <w:lang w:val="en-US" w:eastAsia="zh-CN"/>
        </w:rPr>
        <w:t>15:</w:t>
      </w:r>
      <w:r>
        <w:rPr>
          <w:rFonts w:hint="eastAsia" w:cs="Tahoma"/>
          <w:b w:val="0"/>
          <w:bCs w:val="0"/>
          <w:sz w:val="21"/>
          <w:szCs w:val="21"/>
          <w:lang w:val="en-US" w:eastAsia="zh-CN"/>
        </w:rPr>
        <w:t>4</w:t>
      </w:r>
      <w:r>
        <w:rPr>
          <w:rFonts w:hint="default" w:hAnsi="Tahoma" w:cs="Tahoma"/>
          <w:b w:val="0"/>
          <w:bCs w:val="0"/>
          <w:sz w:val="21"/>
          <w:szCs w:val="21"/>
          <w:lang w:val="en-US" w:eastAsia="zh-CN"/>
        </w:rPr>
        <w:t>5-16:</w:t>
      </w:r>
      <w:r>
        <w:rPr>
          <w:rFonts w:hint="eastAsia" w:cs="Tahoma"/>
          <w:b w:val="0"/>
          <w:bCs w:val="0"/>
          <w:sz w:val="21"/>
          <w:szCs w:val="21"/>
          <w:lang w:val="en-US" w:eastAsia="zh-CN"/>
        </w:rPr>
        <w:t>00</w:t>
      </w:r>
      <w:r>
        <w:rPr>
          <w:rFonts w:hint="eastAsia" w:ascii="Tahoma" w:hAnsi="Tahoma" w:cs="Tahoma"/>
          <w:b w:val="0"/>
          <w:bCs w:val="0"/>
          <w:sz w:val="21"/>
          <w:szCs w:val="21"/>
          <w:lang w:val="en-US" w:eastAsia="zh-CN"/>
        </w:rPr>
        <w:t>）</w:t>
      </w:r>
    </w:p>
    <w:p w14:paraId="13A19D7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抛球者和接球者双方相距 5米相对站立。抛球者将球向接球者抛出。接球者需集中注意力，判断球的飞行轨迹与落点，迅速移动脚步并用桶接球</w:t>
      </w:r>
    </w:p>
    <w:p w14:paraId="40CB14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kern w:val="2"/>
          <w:sz w:val="21"/>
          <w:szCs w:val="21"/>
          <w:lang w:val="en-US" w:eastAsia="zh-CN" w:bidi="ar-SA"/>
        </w:rPr>
        <w:t>4.</w:t>
      </w:r>
      <w:r>
        <w:rPr>
          <w:rFonts w:hint="default" w:ascii="Tahoma" w:hAnsi="Tahoma" w:eastAsia="宋体" w:cs="Tahoma"/>
          <w:b w:val="0"/>
          <w:bCs w:val="0"/>
          <w:sz w:val="21"/>
          <w:szCs w:val="21"/>
          <w:lang w:val="en-US" w:eastAsia="zh-CN"/>
        </w:rPr>
        <w:t>投保龄球</w:t>
      </w:r>
      <w:r>
        <w:rPr>
          <w:rFonts w:hint="eastAsia" w:ascii="Tahoma" w:hAnsi="Tahoma" w:cs="Tahoma"/>
          <w:b w:val="0"/>
          <w:bCs w:val="0"/>
          <w:sz w:val="21"/>
          <w:szCs w:val="21"/>
          <w:lang w:val="en-US" w:eastAsia="zh-CN"/>
        </w:rPr>
        <w:t>（</w:t>
      </w:r>
      <w:r>
        <w:rPr>
          <w:rFonts w:hint="default" w:hAnsi="Tahoma" w:cs="Tahoma"/>
          <w:b w:val="0"/>
          <w:bCs w:val="0"/>
          <w:sz w:val="21"/>
          <w:szCs w:val="21"/>
          <w:lang w:val="en-US" w:eastAsia="zh-CN"/>
        </w:rPr>
        <w:t>16:</w:t>
      </w:r>
      <w:r>
        <w:rPr>
          <w:rFonts w:hint="eastAsia" w:cs="Tahoma"/>
          <w:b w:val="0"/>
          <w:bCs w:val="0"/>
          <w:sz w:val="21"/>
          <w:szCs w:val="21"/>
          <w:lang w:val="en-US" w:eastAsia="zh-CN"/>
        </w:rPr>
        <w:t>00</w:t>
      </w:r>
      <w:bookmarkStart w:id="0" w:name="_GoBack"/>
      <w:bookmarkEnd w:id="0"/>
      <w:r>
        <w:rPr>
          <w:rFonts w:hint="default" w:hAnsi="Tahoma" w:cs="Tahoma"/>
          <w:b w:val="0"/>
          <w:bCs w:val="0"/>
          <w:sz w:val="21"/>
          <w:szCs w:val="21"/>
          <w:lang w:val="en-US" w:eastAsia="zh-CN"/>
        </w:rPr>
        <w:t>-16:20</w:t>
      </w:r>
      <w:r>
        <w:rPr>
          <w:rFonts w:hint="eastAsia" w:ascii="Tahoma" w:hAnsi="Tahoma" w:cs="Tahoma"/>
          <w:b w:val="0"/>
          <w:bCs w:val="0"/>
          <w:sz w:val="21"/>
          <w:szCs w:val="21"/>
          <w:lang w:val="en-US" w:eastAsia="zh-CN"/>
        </w:rPr>
        <w:t>）</w:t>
      </w:r>
    </w:p>
    <w:p w14:paraId="5E8FA3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ahoma" w:hAnsi="Tahoma" w:eastAsia="宋体" w:cs="Tahoma"/>
          <w:b w:val="0"/>
          <w:bCs w:val="0"/>
          <w:sz w:val="21"/>
          <w:szCs w:val="21"/>
          <w:lang w:val="en-US" w:eastAsia="zh-CN"/>
        </w:rPr>
      </w:pPr>
      <w:r>
        <w:rPr>
          <w:rFonts w:hint="default" w:ascii="Tahoma" w:hAnsi="Tahoma" w:eastAsia="宋体" w:cs="Tahoma"/>
          <w:b w:val="0"/>
          <w:bCs w:val="0"/>
          <w:sz w:val="21"/>
          <w:szCs w:val="21"/>
          <w:lang w:val="en-US" w:eastAsia="zh-CN"/>
        </w:rPr>
        <w:t>投球的地方和瓶子约五米，尽头放置 10 个呈三角形排列的瓶子。玩家手持纸球（球里面可以包裹硬物，来增加球的重量）玩家站在球道一端的投球线后，用手将球滚向水瓶，每一轮玩家有两次投球机会，目的是尽可能多地击倒木瓶。
</w:t>
      </w:r>
      <w:r>
        <w:rPr>
          <w:rFonts w:hint="default" w:hAnsi="Tahoma" w:eastAsia="宋体" w:cs="Tahoma"/>
          <w:b w:val="0"/>
          <w:bCs w:val="0"/>
          <w:sz w:val="21"/>
          <w:szCs w:val="21"/>
          <w:lang w:val="en-US" w:eastAsia="zh-CN"/>
        </w:rPr>
        <w:t xml:space="preserve">   </w:t>
      </w:r>
      <w:r>
        <w:rPr>
          <w:rFonts w:hint="default" w:ascii="Tahoma" w:hAnsi="Tahoma" w:eastAsia="宋体" w:cs="Tahoma"/>
          <w:b w:val="0"/>
          <w:bCs w:val="0"/>
          <w:sz w:val="21"/>
          <w:szCs w:val="21"/>
          <w:lang w:val="en-US" w:eastAsia="zh-CN"/>
        </w:rPr>
        <w:t xml:space="preserve">5.套圈游戏 </w:t>
      </w:r>
      <w:r>
        <w:rPr>
          <w:rFonts w:hint="eastAsia" w:ascii="Tahoma" w:hAnsi="Tahoma" w:cs="Tahoma"/>
          <w:b w:val="0"/>
          <w:bCs w:val="0"/>
          <w:sz w:val="21"/>
          <w:szCs w:val="21"/>
          <w:lang w:val="en-US" w:eastAsia="zh-CN"/>
        </w:rPr>
        <w:t>（</w:t>
      </w:r>
      <w:r>
        <w:rPr>
          <w:rFonts w:hint="default" w:hAnsi="Tahoma" w:cs="Tahoma"/>
          <w:b w:val="0"/>
          <w:bCs w:val="0"/>
          <w:sz w:val="21"/>
          <w:szCs w:val="21"/>
          <w:lang w:val="en-US" w:eastAsia="zh-CN"/>
        </w:rPr>
        <w:t>16:20-16:50</w:t>
      </w:r>
      <w:r>
        <w:rPr>
          <w:rFonts w:hint="eastAsia" w:ascii="Tahoma" w:hAnsi="Tahoma" w:cs="Tahoma"/>
          <w:b w:val="0"/>
          <w:bCs w:val="0"/>
          <w:sz w:val="21"/>
          <w:szCs w:val="21"/>
          <w:lang w:val="en-US" w:eastAsia="zh-CN"/>
        </w:rPr>
        <w:t>）</w:t>
      </w:r>
      <w:r>
        <w:rPr>
          <w:rFonts w:hint="default" w:ascii="Tahoma" w:hAnsi="Tahoma" w:eastAsia="宋体" w:cs="Tahoma"/>
          <w:b w:val="0"/>
          <w:bCs w:val="0"/>
          <w:sz w:val="21"/>
          <w:szCs w:val="21"/>
          <w:lang w:val="en-US" w:eastAsia="zh-CN"/>
        </w:rPr>
        <w:t>
在旧房前面的空地上，摆放12个瓶子。玩家手持若干塑料圈。玩家站在规定的投掷线外，将手中的圈抛向目标物，试图让圈套住目标。</w:t>
      </w:r>
    </w:p>
    <w:p w14:paraId="73722CD3">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420" w:leftChars="0" w:hanging="420" w:firstLineChars="0"/>
        <w:textAlignment w:val="auto"/>
        <w:rPr>
          <w:rFonts w:hint="default" w:ascii="Tahoma" w:hAnsi="Tahoma" w:eastAsia="宋体" w:cs="Tahoma"/>
          <w:b/>
          <w:bCs/>
          <w:i w:val="0"/>
          <w:iCs w:val="0"/>
          <w:color w:val="auto"/>
          <w:kern w:val="2"/>
          <w:sz w:val="21"/>
          <w:szCs w:val="22"/>
          <w:highlight w:val="none"/>
          <w:vertAlign w:val="baseline"/>
          <w:lang w:val="en-US" w:eastAsia="zh-CN" w:bidi="ar-SA"/>
        </w:rPr>
      </w:pPr>
      <w:r>
        <w:rPr>
          <w:rFonts w:hint="default" w:ascii="Tahoma" w:hAnsi="Tahoma" w:eastAsia="宋体" w:cs="Tahoma"/>
          <w:b/>
          <w:bCs/>
          <w:i w:val="0"/>
          <w:iCs w:val="0"/>
          <w:color w:val="auto"/>
          <w:kern w:val="2"/>
          <w:sz w:val="21"/>
          <w:szCs w:val="22"/>
          <w:highlight w:val="none"/>
          <w:vertAlign w:val="baseline"/>
          <w:lang w:val="en-US" w:eastAsia="zh-CN" w:bidi="ar-SA"/>
        </w:rPr>
        <w:t>所需物资</w:t>
      </w:r>
      <w:r>
        <w:rPr>
          <w:rFonts w:hint="eastAsia" w:cs="Tahoma"/>
          <w:b/>
          <w:bCs/>
          <w:i w:val="0"/>
          <w:iCs w:val="0"/>
          <w:color w:val="auto"/>
          <w:kern w:val="2"/>
          <w:sz w:val="21"/>
          <w:szCs w:val="22"/>
          <w:highlight w:val="none"/>
          <w:vertAlign w:val="baseline"/>
          <w:lang w:val="en-US" w:eastAsia="zh-CN" w:bidi="ar-SA"/>
        </w:rPr>
        <w:t>：</w:t>
      </w:r>
    </w:p>
    <w:p w14:paraId="1A35DC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hAnsi="Tahoma" w:eastAsia="宋体" w:cs="Tahoma"/>
          <w:b/>
          <w:bCs/>
          <w:i w:val="0"/>
          <w:iCs w:val="0"/>
          <w:color w:val="auto"/>
          <w:kern w:val="2"/>
          <w:sz w:val="21"/>
          <w:szCs w:val="22"/>
          <w:highlight w:val="none"/>
          <w:vertAlign w:val="baseline"/>
          <w:lang w:val="en-US" w:eastAsia="zh-CN" w:bidi="ar-SA"/>
        </w:rPr>
      </w:pPr>
      <w:r>
        <w:rPr>
          <w:rFonts w:hint="eastAsia" w:ascii="Tahoma" w:hAnsi="Tahoma" w:eastAsia="宋体" w:cs="Tahoma"/>
          <w:b w:val="0"/>
          <w:bCs w:val="0"/>
          <w:sz w:val="21"/>
          <w:szCs w:val="21"/>
          <w:lang w:val="en-US" w:eastAsia="zh-CN"/>
        </w:rPr>
        <w:t>大纸板</w:t>
      </w:r>
      <w:r>
        <w:rPr>
          <w:rFonts w:hint="default" w:ascii="Tahoma" w:hAnsi="Tahoma" w:eastAsia="宋体" w:cs="Tahoma"/>
          <w:b w:val="0"/>
          <w:bCs w:val="0"/>
          <w:sz w:val="21"/>
          <w:szCs w:val="21"/>
          <w:lang w:val="en-US" w:eastAsia="zh-CN"/>
        </w:rPr>
        <w:t>5</w:t>
      </w:r>
      <w:r>
        <w:rPr>
          <w:rFonts w:hint="eastAsia" w:ascii="Tahoma" w:hAnsi="Tahoma" w:eastAsia="宋体" w:cs="Tahoma"/>
          <w:b w:val="0"/>
          <w:bCs w:val="0"/>
          <w:sz w:val="21"/>
          <w:szCs w:val="21"/>
          <w:lang w:val="en-US" w:eastAsia="zh-CN"/>
        </w:rPr>
        <w:t>个，纸棒</w:t>
      </w:r>
      <w:r>
        <w:rPr>
          <w:rFonts w:hint="default" w:ascii="Tahoma" w:hAnsi="Tahoma" w:eastAsia="宋体" w:cs="Tahoma"/>
          <w:b w:val="0"/>
          <w:bCs w:val="0"/>
          <w:sz w:val="21"/>
          <w:szCs w:val="21"/>
          <w:lang w:val="en-US" w:eastAsia="zh-CN"/>
        </w:rPr>
        <w:t>5</w:t>
      </w:r>
      <w:r>
        <w:rPr>
          <w:rFonts w:hint="eastAsia" w:ascii="Tahoma" w:hAnsi="Tahoma" w:eastAsia="宋体" w:cs="Tahoma"/>
          <w:b w:val="0"/>
          <w:bCs w:val="0"/>
          <w:sz w:val="21"/>
          <w:szCs w:val="21"/>
          <w:lang w:val="en-US" w:eastAsia="zh-CN"/>
        </w:rPr>
        <w:t>个，纸鱼</w:t>
      </w:r>
      <w:r>
        <w:rPr>
          <w:rFonts w:hint="default" w:ascii="Tahoma" w:hAnsi="Tahoma" w:eastAsia="宋体" w:cs="Tahoma"/>
          <w:b w:val="0"/>
          <w:bCs w:val="0"/>
          <w:sz w:val="21"/>
          <w:szCs w:val="21"/>
          <w:lang w:val="en-US" w:eastAsia="zh-CN"/>
        </w:rPr>
        <w:t>20</w:t>
      </w:r>
      <w:r>
        <w:rPr>
          <w:rFonts w:hint="eastAsia" w:ascii="Tahoma" w:hAnsi="Tahoma" w:eastAsia="宋体" w:cs="Tahoma"/>
          <w:b w:val="0"/>
          <w:bCs w:val="0"/>
          <w:sz w:val="21"/>
          <w:szCs w:val="21"/>
          <w:lang w:val="en-US" w:eastAsia="zh-CN"/>
        </w:rPr>
        <w:t>个，鱼竿</w:t>
      </w:r>
      <w:r>
        <w:rPr>
          <w:rFonts w:hint="default" w:ascii="Tahoma" w:hAnsi="Tahoma" w:eastAsia="宋体" w:cs="Tahoma"/>
          <w:b w:val="0"/>
          <w:bCs w:val="0"/>
          <w:sz w:val="21"/>
          <w:szCs w:val="21"/>
          <w:lang w:val="en-US" w:eastAsia="zh-CN"/>
        </w:rPr>
        <w:t>5</w:t>
      </w:r>
      <w:r>
        <w:rPr>
          <w:rFonts w:hint="eastAsia" w:ascii="Tahoma" w:hAnsi="Tahoma" w:eastAsia="宋体" w:cs="Tahoma"/>
          <w:b w:val="0"/>
          <w:bCs w:val="0"/>
          <w:sz w:val="21"/>
          <w:szCs w:val="21"/>
          <w:lang w:val="en-US" w:eastAsia="zh-CN"/>
        </w:rPr>
        <w:t>个，小纸球</w:t>
      </w:r>
      <w:r>
        <w:rPr>
          <w:rFonts w:hint="default" w:ascii="Tahoma" w:hAnsi="Tahoma" w:eastAsia="宋体" w:cs="Tahoma"/>
          <w:b w:val="0"/>
          <w:bCs w:val="0"/>
          <w:sz w:val="21"/>
          <w:szCs w:val="21"/>
          <w:lang w:val="en-US" w:eastAsia="zh-CN"/>
        </w:rPr>
        <w:t>15</w:t>
      </w:r>
      <w:r>
        <w:rPr>
          <w:rFonts w:hint="eastAsia" w:ascii="Tahoma" w:hAnsi="Tahoma" w:eastAsia="宋体" w:cs="Tahoma"/>
          <w:b w:val="0"/>
          <w:bCs w:val="0"/>
          <w:sz w:val="21"/>
          <w:szCs w:val="21"/>
          <w:lang w:val="en-US" w:eastAsia="zh-CN"/>
        </w:rPr>
        <w:t>个，桶</w:t>
      </w:r>
      <w:r>
        <w:rPr>
          <w:rFonts w:hint="default" w:ascii="Tahoma" w:hAnsi="Tahoma" w:eastAsia="宋体" w:cs="Tahoma"/>
          <w:b w:val="0"/>
          <w:bCs w:val="0"/>
          <w:sz w:val="21"/>
          <w:szCs w:val="21"/>
          <w:lang w:val="en-US" w:eastAsia="zh-CN"/>
        </w:rPr>
        <w:t>2</w:t>
      </w:r>
      <w:r>
        <w:rPr>
          <w:rFonts w:hint="eastAsia" w:ascii="Tahoma" w:hAnsi="Tahoma" w:eastAsia="宋体" w:cs="Tahoma"/>
          <w:b w:val="0"/>
          <w:bCs w:val="0"/>
          <w:sz w:val="21"/>
          <w:szCs w:val="21"/>
          <w:lang w:val="en-US" w:eastAsia="zh-CN"/>
        </w:rPr>
        <w:t>个，</w:t>
      </w:r>
      <w:r>
        <w:rPr>
          <w:rFonts w:hint="default" w:ascii="Tahoma" w:hAnsi="Tahoma" w:eastAsia="宋体" w:cs="Tahoma"/>
          <w:b w:val="0"/>
          <w:bCs w:val="0"/>
          <w:sz w:val="21"/>
          <w:szCs w:val="21"/>
          <w:lang w:val="en-US" w:eastAsia="zh-CN"/>
        </w:rPr>
        <w:t>10</w:t>
      </w:r>
      <w:r>
        <w:rPr>
          <w:rFonts w:hint="eastAsia" w:ascii="Tahoma" w:hAnsi="Tahoma" w:eastAsia="宋体" w:cs="Tahoma"/>
          <w:b w:val="0"/>
          <w:bCs w:val="0"/>
          <w:sz w:val="21"/>
          <w:szCs w:val="21"/>
          <w:lang w:val="en-US" w:eastAsia="zh-CN"/>
        </w:rPr>
        <w:t>个瓶子，</w:t>
      </w:r>
      <w:r>
        <w:rPr>
          <w:rFonts w:hint="default" w:ascii="Tahoma" w:hAnsi="Tahoma" w:eastAsia="宋体" w:cs="Tahoma"/>
          <w:b w:val="0"/>
          <w:bCs w:val="0"/>
          <w:sz w:val="21"/>
          <w:szCs w:val="21"/>
          <w:lang w:val="en-US" w:eastAsia="zh-CN"/>
        </w:rPr>
        <w:t>2</w:t>
      </w:r>
      <w:r>
        <w:rPr>
          <w:rFonts w:hint="eastAsia" w:ascii="Tahoma" w:hAnsi="Tahoma" w:eastAsia="宋体" w:cs="Tahoma"/>
          <w:b w:val="0"/>
          <w:bCs w:val="0"/>
          <w:sz w:val="21"/>
          <w:szCs w:val="21"/>
          <w:lang w:val="en-US" w:eastAsia="zh-CN"/>
        </w:rPr>
        <w:t>个球，套圈</w:t>
      </w:r>
      <w:r>
        <w:rPr>
          <w:rFonts w:hint="default" w:ascii="Tahoma" w:hAnsi="Tahoma" w:eastAsia="宋体" w:cs="Tahoma"/>
          <w:b w:val="0"/>
          <w:bCs w:val="0"/>
          <w:sz w:val="21"/>
          <w:szCs w:val="21"/>
          <w:lang w:val="en-US" w:eastAsia="zh-CN"/>
        </w:rPr>
        <w:t>15</w:t>
      </w:r>
      <w:r>
        <w:rPr>
          <w:rFonts w:hint="eastAsia" w:ascii="Tahoma" w:hAnsi="Tahoma" w:eastAsia="宋体" w:cs="Tahoma"/>
          <w:b w:val="0"/>
          <w:bCs w:val="0"/>
          <w:sz w:val="21"/>
          <w:szCs w:val="21"/>
          <w:lang w:val="en-US" w:eastAsia="zh-CN"/>
        </w:rPr>
        <w:t>个。</w:t>
      </w:r>
    </w:p>
    <w:p w14:paraId="2D6A9594">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420" w:leftChars="0" w:hanging="420" w:firstLineChars="0"/>
        <w:textAlignment w:val="auto"/>
        <w:rPr>
          <w:rFonts w:hint="eastAsia" w:ascii="Tahoma" w:hAnsi="Tahoma" w:eastAsia="宋体" w:cs="Tahoma"/>
          <w:b/>
          <w:bCs/>
          <w:i w:val="0"/>
          <w:iCs w:val="0"/>
          <w:color w:val="auto"/>
          <w:kern w:val="2"/>
          <w:sz w:val="21"/>
          <w:szCs w:val="22"/>
          <w:highlight w:val="none"/>
          <w:vertAlign w:val="baseline"/>
          <w:lang w:val="en-US" w:eastAsia="zh-CN" w:bidi="ar-SA"/>
        </w:rPr>
      </w:pPr>
      <w:r>
        <w:rPr>
          <w:rFonts w:hint="eastAsia" w:ascii="Tahoma" w:hAnsi="Tahoma" w:eastAsia="宋体" w:cs="Tahoma"/>
          <w:b/>
          <w:bCs/>
          <w:i w:val="0"/>
          <w:iCs w:val="0"/>
          <w:color w:val="auto"/>
          <w:kern w:val="2"/>
          <w:sz w:val="21"/>
          <w:szCs w:val="22"/>
          <w:highlight w:val="none"/>
          <w:vertAlign w:val="baseline"/>
          <w:lang w:val="en-US" w:eastAsia="zh-CN" w:bidi="ar-SA"/>
        </w:rPr>
        <w:t>注意事项：</w:t>
      </w:r>
    </w:p>
    <w:p w14:paraId="4A5AD754">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240" w:lineRule="auto"/>
        <w:ind w:left="425" w:leftChars="0" w:hanging="425" w:firstLineChars="0"/>
        <w:textAlignment w:val="auto"/>
        <w:rPr>
          <w:rFonts w:hint="eastAsia" w:ascii="Tahoma" w:hAnsi="Tahoma" w:eastAsia="宋体" w:cs="Tahoma"/>
          <w:b w:val="0"/>
          <w:bCs w:val="0"/>
          <w:sz w:val="21"/>
          <w:szCs w:val="21"/>
          <w:lang w:val="en-US" w:eastAsia="zh-CN"/>
        </w:rPr>
      </w:pPr>
      <w:r>
        <w:rPr>
          <w:rFonts w:hint="eastAsia" w:ascii="Tahoma" w:hAnsi="Tahoma" w:eastAsia="宋体" w:cs="Tahoma"/>
          <w:b w:val="0"/>
          <w:bCs w:val="0"/>
          <w:sz w:val="21"/>
          <w:szCs w:val="21"/>
          <w:lang w:val="en-US" w:eastAsia="zh-CN"/>
        </w:rPr>
        <w:t>在游园会期间要关注村民状态；</w:t>
      </w:r>
    </w:p>
    <w:p w14:paraId="84DA0DD9">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240" w:lineRule="auto"/>
        <w:ind w:left="425" w:leftChars="0" w:hanging="425" w:firstLineChars="0"/>
        <w:textAlignment w:val="auto"/>
        <w:rPr>
          <w:rFonts w:hint="default" w:ascii="Tahoma" w:hAnsi="Tahoma" w:eastAsia="宋体" w:cs="Tahoma"/>
          <w:b w:val="0"/>
          <w:bCs w:val="0"/>
          <w:sz w:val="21"/>
          <w:szCs w:val="21"/>
          <w:lang w:val="en-US" w:eastAsia="zh-CN"/>
        </w:rPr>
      </w:pPr>
      <w:r>
        <w:rPr>
          <w:rFonts w:hint="eastAsia" w:ascii="Tahoma" w:hAnsi="Tahoma" w:eastAsia="宋体" w:cs="Tahoma"/>
          <w:b w:val="0"/>
          <w:bCs w:val="0"/>
          <w:sz w:val="21"/>
          <w:szCs w:val="21"/>
          <w:lang w:val="en-US" w:eastAsia="zh-CN"/>
        </w:rPr>
        <w:t>要有营员时刻陪在看不见的村民身边</w:t>
      </w:r>
      <w:r>
        <w:rPr>
          <w:rFonts w:hint="eastAsia" w:cs="Tahoma"/>
          <w:b w:val="0"/>
          <w:bCs w:val="0"/>
          <w:sz w:val="21"/>
          <w:szCs w:val="21"/>
          <w:lang w:val="en-US" w:eastAsia="zh-CN"/>
        </w:rPr>
        <w:t>。</w:t>
      </w:r>
    </w:p>
    <w:p w14:paraId="44A43C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Tahoma" w:hAnsi="Tahoma" w:eastAsia="宋体" w:cs="Tahoma"/>
          <w:b w:val="0"/>
          <w:bCs w:val="0"/>
          <w:sz w:val="21"/>
          <w:szCs w:val="21"/>
          <w:lang w:val="en-US" w:eastAsia="zh-CN"/>
        </w:rPr>
      </w:pPr>
    </w:p>
    <w:p w14:paraId="5EF4F3F6">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default" w:ascii="Tahoma" w:hAnsi="Tahoma" w:eastAsia="宋体" w:cs="Tahoma"/>
          <w:b/>
          <w:bCs/>
          <w:sz w:val="28"/>
          <w:szCs w:val="36"/>
        </w:rPr>
      </w:pPr>
      <w:r>
        <w:rPr>
          <w:rFonts w:hint="default" w:ascii="Tahoma" w:hAnsi="Tahoma" w:eastAsia="宋体" w:cs="Tahoma"/>
          <w:b/>
          <w:bCs/>
          <w:kern w:val="2"/>
          <w:sz w:val="28"/>
          <w:szCs w:val="36"/>
          <w:lang w:val="en-US" w:eastAsia="zh-CN" w:bidi="ar-SA"/>
        </w:rPr>
        <w:t>5.</w:t>
      </w:r>
      <w:r>
        <w:rPr>
          <w:rFonts w:hint="default" w:ascii="Tahoma" w:hAnsi="Tahoma" w:eastAsia="宋体" w:cs="Tahoma"/>
          <w:b/>
          <w:bCs/>
          <w:sz w:val="28"/>
          <w:szCs w:val="36"/>
        </w:rPr>
        <w:t>日程安排表</w:t>
      </w:r>
    </w:p>
    <w:tbl>
      <w:tblPr>
        <w:tblStyle w:val="12"/>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638"/>
        <w:gridCol w:w="2213"/>
        <w:gridCol w:w="2296"/>
      </w:tblGrid>
      <w:tr w14:paraId="5E6D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shd w:val="clear" w:color="auto" w:fill="0000CC"/>
            <w:vAlign w:val="center"/>
          </w:tcPr>
          <w:p w14:paraId="400F028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 w:val="20"/>
                <w:szCs w:val="21"/>
              </w:rPr>
            </w:pPr>
            <w:r>
              <w:rPr>
                <w:rFonts w:hint="default" w:ascii="Tahoma" w:hAnsi="Tahoma" w:eastAsia="宋体" w:cs="Tahoma"/>
                <w:b/>
                <w:bCs/>
                <w:color w:val="FFFFFF"/>
                <w:szCs w:val="21"/>
              </w:rPr>
              <w:t>日期</w:t>
            </w:r>
          </w:p>
        </w:tc>
        <w:tc>
          <w:tcPr>
            <w:tcW w:w="2638" w:type="dxa"/>
            <w:shd w:val="clear" w:color="auto" w:fill="0000CC"/>
            <w:vAlign w:val="center"/>
          </w:tcPr>
          <w:p w14:paraId="3DDD993E">
            <w:pPr>
              <w:keepNext w:val="0"/>
              <w:keepLines w:val="0"/>
              <w:pageBreakBefore w:val="0"/>
              <w:widowControl w:val="0"/>
              <w:tabs>
                <w:tab w:val="center" w:pos="1227"/>
                <w:tab w:val="right" w:pos="2335"/>
              </w:tabs>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 w:val="20"/>
                <w:szCs w:val="21"/>
              </w:rPr>
            </w:pPr>
            <w:r>
              <w:rPr>
                <w:rFonts w:hint="default" w:ascii="Tahoma" w:hAnsi="Tahoma" w:eastAsia="宋体" w:cs="Tahoma"/>
                <w:b/>
                <w:bCs/>
                <w:color w:val="FFFFFF"/>
                <w:szCs w:val="21"/>
              </w:rPr>
              <w:t>上午</w:t>
            </w:r>
          </w:p>
        </w:tc>
        <w:tc>
          <w:tcPr>
            <w:tcW w:w="2213" w:type="dxa"/>
            <w:shd w:val="clear" w:color="auto" w:fill="0000CC"/>
            <w:vAlign w:val="center"/>
          </w:tcPr>
          <w:p w14:paraId="39B1E5C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 w:val="20"/>
                <w:szCs w:val="21"/>
              </w:rPr>
            </w:pPr>
            <w:r>
              <w:rPr>
                <w:rFonts w:hint="default" w:ascii="Tahoma" w:hAnsi="Tahoma" w:eastAsia="宋体" w:cs="Tahoma"/>
                <w:b/>
                <w:bCs/>
                <w:color w:val="FFFFFF"/>
                <w:szCs w:val="21"/>
              </w:rPr>
              <w:t>下午</w:t>
            </w:r>
          </w:p>
        </w:tc>
        <w:tc>
          <w:tcPr>
            <w:tcW w:w="2296" w:type="dxa"/>
            <w:shd w:val="clear" w:color="auto" w:fill="0000CC"/>
            <w:vAlign w:val="center"/>
          </w:tcPr>
          <w:p w14:paraId="3320800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 w:val="20"/>
                <w:szCs w:val="21"/>
              </w:rPr>
            </w:pPr>
            <w:r>
              <w:rPr>
                <w:rFonts w:hint="default" w:ascii="Tahoma" w:hAnsi="Tahoma" w:eastAsia="宋体" w:cs="Tahoma"/>
                <w:b/>
                <w:bCs/>
                <w:color w:val="FFFFFF"/>
                <w:szCs w:val="21"/>
              </w:rPr>
              <w:t>晚上</w:t>
            </w:r>
          </w:p>
        </w:tc>
      </w:tr>
      <w:tr w14:paraId="318C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5F8A3CC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2025.1.13</w:t>
            </w:r>
          </w:p>
        </w:tc>
        <w:tc>
          <w:tcPr>
            <w:tcW w:w="2638" w:type="dxa"/>
            <w:vAlign w:val="center"/>
          </w:tcPr>
          <w:p w14:paraId="6621180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color w:val="000000"/>
                <w:szCs w:val="21"/>
              </w:rPr>
              <w:t>采购</w:t>
            </w:r>
            <w:r>
              <w:rPr>
                <w:rFonts w:hint="default" w:ascii="Tahoma" w:hAnsi="Tahoma" w:eastAsia="宋体" w:cs="Tahoma"/>
                <w:bCs/>
                <w:szCs w:val="21"/>
              </w:rPr>
              <w:t>&amp;</w:t>
            </w:r>
            <w:r>
              <w:rPr>
                <w:rFonts w:hint="default" w:ascii="Tahoma" w:hAnsi="Tahoma" w:eastAsia="宋体" w:cs="Tahoma"/>
                <w:bCs/>
                <w:color w:val="000000"/>
                <w:szCs w:val="21"/>
              </w:rPr>
              <w:t>进村</w:t>
            </w:r>
          </w:p>
        </w:tc>
        <w:tc>
          <w:tcPr>
            <w:tcW w:w="2213" w:type="dxa"/>
            <w:vAlign w:val="center"/>
          </w:tcPr>
          <w:p w14:paraId="491BD85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color w:val="000000"/>
                <w:szCs w:val="21"/>
              </w:rPr>
              <w:t>整顿营房</w:t>
            </w:r>
          </w:p>
        </w:tc>
        <w:tc>
          <w:tcPr>
            <w:tcW w:w="2296" w:type="dxa"/>
            <w:vAlign w:val="center"/>
          </w:tcPr>
          <w:p w14:paraId="3F5B3C3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color w:val="000000"/>
                <w:szCs w:val="21"/>
              </w:rPr>
              <w:t>破冰/例会</w:t>
            </w:r>
          </w:p>
        </w:tc>
      </w:tr>
      <w:tr w14:paraId="2C85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Align w:val="center"/>
          </w:tcPr>
          <w:p w14:paraId="5E438AA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2025.1.14</w:t>
            </w:r>
          </w:p>
        </w:tc>
        <w:tc>
          <w:tcPr>
            <w:tcW w:w="2638" w:type="dxa"/>
            <w:vAlign w:val="center"/>
          </w:tcPr>
          <w:p w14:paraId="5973D4A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室外大扫除</w:t>
            </w:r>
          </w:p>
        </w:tc>
        <w:tc>
          <w:tcPr>
            <w:tcW w:w="2213" w:type="dxa"/>
            <w:vAlign w:val="center"/>
          </w:tcPr>
          <w:p w14:paraId="1F78BFC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sz w:val="20"/>
                <w:szCs w:val="21"/>
                <w:lang w:val="en-US" w:eastAsia="zh-CN"/>
              </w:rPr>
              <w:t>做饺子</w:t>
            </w:r>
          </w:p>
        </w:tc>
        <w:tc>
          <w:tcPr>
            <w:tcW w:w="2296" w:type="dxa"/>
            <w:vAlign w:val="center"/>
          </w:tcPr>
          <w:p w14:paraId="2DC8C65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color w:val="000000"/>
                <w:szCs w:val="21"/>
              </w:rPr>
              <w:t>例会/娱乐/夜聊</w:t>
            </w:r>
          </w:p>
        </w:tc>
      </w:tr>
      <w:tr w14:paraId="37C4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1762556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2025.1.15</w:t>
            </w:r>
          </w:p>
        </w:tc>
        <w:tc>
          <w:tcPr>
            <w:tcW w:w="2638" w:type="dxa"/>
            <w:vAlign w:val="center"/>
          </w:tcPr>
          <w:p w14:paraId="0FDA4EDA">
            <w:pPr>
              <w:keepNext w:val="0"/>
              <w:keepLines w:val="0"/>
              <w:pageBreakBefore w:val="0"/>
              <w:widowControl w:val="0"/>
              <w:kinsoku/>
              <w:wordWrap/>
              <w:overflowPunct/>
              <w:topLinePunct w:val="0"/>
              <w:autoSpaceDE/>
              <w:autoSpaceDN/>
              <w:bidi w:val="0"/>
              <w:adjustRightInd/>
              <w:spacing w:line="300" w:lineRule="auto"/>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rPr>
              <w:t xml:space="preserve">       </w:t>
            </w:r>
            <w:r>
              <w:rPr>
                <w:rFonts w:hint="default" w:ascii="Tahoma" w:hAnsi="Tahoma" w:eastAsia="宋体" w:cs="Tahoma"/>
                <w:bCs/>
                <w:color w:val="000000"/>
                <w:sz w:val="20"/>
                <w:szCs w:val="21"/>
                <w:lang w:val="en-US" w:eastAsia="zh-CN"/>
              </w:rPr>
              <w:t>室内大扫除</w:t>
            </w:r>
          </w:p>
        </w:tc>
        <w:tc>
          <w:tcPr>
            <w:tcW w:w="2213" w:type="dxa"/>
            <w:vAlign w:val="center"/>
          </w:tcPr>
          <w:p w14:paraId="11C2F39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室内大扫除</w:t>
            </w:r>
          </w:p>
        </w:tc>
        <w:tc>
          <w:tcPr>
            <w:tcW w:w="2296" w:type="dxa"/>
            <w:vAlign w:val="center"/>
          </w:tcPr>
          <w:p w14:paraId="4C77C36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color w:val="000000"/>
                <w:szCs w:val="21"/>
              </w:rPr>
              <w:t>例会/娱乐/夜聊</w:t>
            </w:r>
          </w:p>
        </w:tc>
      </w:tr>
      <w:tr w14:paraId="160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3C54B9B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2025.1.16</w:t>
            </w:r>
          </w:p>
        </w:tc>
        <w:tc>
          <w:tcPr>
            <w:tcW w:w="2638" w:type="dxa"/>
            <w:vAlign w:val="center"/>
          </w:tcPr>
          <w:p w14:paraId="12DA41FA">
            <w:pPr>
              <w:keepNext w:val="0"/>
              <w:keepLines w:val="0"/>
              <w:pageBreakBefore w:val="0"/>
              <w:widowControl w:val="0"/>
              <w:kinsoku/>
              <w:wordWrap/>
              <w:overflowPunct/>
              <w:topLinePunct w:val="0"/>
              <w:autoSpaceDE/>
              <w:autoSpaceDN/>
              <w:bidi w:val="0"/>
              <w:adjustRightInd/>
              <w:spacing w:line="300" w:lineRule="auto"/>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rPr>
              <w:t xml:space="preserve">   </w:t>
            </w:r>
            <w:r>
              <w:rPr>
                <w:rFonts w:hint="default" w:ascii="Tahoma" w:hAnsi="Tahoma" w:eastAsia="宋体" w:cs="Tahoma"/>
                <w:bCs/>
                <w:color w:val="000000"/>
                <w:sz w:val="20"/>
                <w:szCs w:val="21"/>
                <w:lang w:val="en-US" w:eastAsia="zh-CN"/>
              </w:rPr>
              <w:t xml:space="preserve">    写春联</w:t>
            </w:r>
            <w:r>
              <w:rPr>
                <w:rFonts w:hint="eastAsia" w:cs="Tahoma"/>
                <w:bCs/>
                <w:color w:val="000000"/>
                <w:sz w:val="20"/>
                <w:szCs w:val="21"/>
                <w:lang w:val="en-US" w:eastAsia="zh-CN"/>
              </w:rPr>
              <w:t>（写福字）</w:t>
            </w:r>
          </w:p>
        </w:tc>
        <w:tc>
          <w:tcPr>
            <w:tcW w:w="2213" w:type="dxa"/>
            <w:vAlign w:val="center"/>
          </w:tcPr>
          <w:p w14:paraId="378BDE49">
            <w:pPr>
              <w:keepNext w:val="0"/>
              <w:keepLines w:val="0"/>
              <w:pageBreakBefore w:val="0"/>
              <w:widowControl w:val="0"/>
              <w:kinsoku/>
              <w:wordWrap/>
              <w:overflowPunct/>
              <w:topLinePunct w:val="0"/>
              <w:autoSpaceDE/>
              <w:autoSpaceDN/>
              <w:bidi w:val="0"/>
              <w:adjustRightInd/>
              <w:spacing w:line="300" w:lineRule="auto"/>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游园会|路面硬化</w:t>
            </w:r>
          </w:p>
        </w:tc>
        <w:tc>
          <w:tcPr>
            <w:tcW w:w="2296" w:type="dxa"/>
            <w:vAlign w:val="center"/>
          </w:tcPr>
          <w:p w14:paraId="2FD1BBE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color w:val="000000"/>
                <w:szCs w:val="21"/>
              </w:rPr>
              <w:t>例会/娱乐/夜聊</w:t>
            </w:r>
          </w:p>
        </w:tc>
      </w:tr>
      <w:tr w14:paraId="62BB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18" w:type="dxa"/>
            <w:vAlign w:val="center"/>
          </w:tcPr>
          <w:p w14:paraId="6FC824F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2025.1.17</w:t>
            </w:r>
          </w:p>
        </w:tc>
        <w:tc>
          <w:tcPr>
            <w:tcW w:w="2638" w:type="dxa"/>
            <w:vAlign w:val="center"/>
          </w:tcPr>
          <w:p w14:paraId="1100277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 w:val="20"/>
                <w:szCs w:val="21"/>
                <w:lang w:val="en-US" w:eastAsia="zh-CN"/>
              </w:rPr>
            </w:pPr>
            <w:r>
              <w:rPr>
                <w:rFonts w:hint="default" w:ascii="Tahoma" w:hAnsi="Tahoma" w:eastAsia="宋体" w:cs="Tahoma"/>
                <w:bCs/>
                <w:sz w:val="20"/>
                <w:szCs w:val="21"/>
                <w:lang w:val="en-US" w:eastAsia="zh-CN"/>
              </w:rPr>
              <w:t>做舞龙舞狮</w:t>
            </w:r>
          </w:p>
        </w:tc>
        <w:tc>
          <w:tcPr>
            <w:tcW w:w="2213" w:type="dxa"/>
            <w:vAlign w:val="center"/>
          </w:tcPr>
          <w:p w14:paraId="2E2E193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 w:val="20"/>
                <w:szCs w:val="21"/>
                <w:lang w:val="en-US" w:eastAsia="zh-CN"/>
              </w:rPr>
            </w:pPr>
            <w:r>
              <w:rPr>
                <w:rFonts w:hint="default" w:ascii="Tahoma" w:hAnsi="Tahoma" w:eastAsia="宋体" w:cs="Tahoma"/>
                <w:bCs/>
                <w:szCs w:val="21"/>
                <w:lang w:val="en-US" w:eastAsia="zh-CN"/>
              </w:rPr>
              <w:t>大聚餐</w:t>
            </w:r>
          </w:p>
        </w:tc>
        <w:tc>
          <w:tcPr>
            <w:tcW w:w="2296" w:type="dxa"/>
            <w:vAlign w:val="center"/>
          </w:tcPr>
          <w:p w14:paraId="2B2B05B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color w:val="000000"/>
                <w:szCs w:val="21"/>
              </w:rPr>
              <w:t>例会/娱乐/夜聊</w:t>
            </w:r>
          </w:p>
        </w:tc>
      </w:tr>
      <w:tr w14:paraId="0D0F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5F0B9FD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2025.1.18</w:t>
            </w:r>
          </w:p>
        </w:tc>
        <w:tc>
          <w:tcPr>
            <w:tcW w:w="2638" w:type="dxa"/>
            <w:vAlign w:val="center"/>
          </w:tcPr>
          <w:p w14:paraId="6309492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 w:val="20"/>
                <w:szCs w:val="21"/>
              </w:rPr>
            </w:pPr>
            <w:r>
              <w:rPr>
                <w:rFonts w:hint="default" w:ascii="Tahoma" w:hAnsi="Tahoma" w:eastAsia="宋体" w:cs="Tahoma"/>
                <w:bCs/>
                <w:color w:val="000000"/>
                <w:sz w:val="20"/>
                <w:szCs w:val="21"/>
                <w:shd w:val="clear" w:color="auto" w:fill="auto"/>
                <w:lang w:val="en-US" w:eastAsia="zh-CN"/>
              </w:rPr>
              <w:t xml:space="preserve"> 剪窗花、做灯笼</w:t>
            </w:r>
          </w:p>
        </w:tc>
        <w:tc>
          <w:tcPr>
            <w:tcW w:w="2213" w:type="dxa"/>
            <w:vAlign w:val="center"/>
          </w:tcPr>
          <w:p w14:paraId="5BAC69B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lang w:val="en-US" w:eastAsia="zh-CN"/>
              </w:rPr>
            </w:pPr>
            <w:r>
              <w:rPr>
                <w:rFonts w:hint="default" w:ascii="Tahoma" w:hAnsi="Tahoma" w:eastAsia="宋体" w:cs="Tahoma"/>
                <w:bCs/>
                <w:color w:val="000000"/>
                <w:sz w:val="20"/>
                <w:szCs w:val="21"/>
                <w:lang w:val="en-US" w:eastAsia="zh-CN"/>
              </w:rPr>
              <w:t>联欢会</w:t>
            </w:r>
          </w:p>
        </w:tc>
        <w:tc>
          <w:tcPr>
            <w:tcW w:w="2296" w:type="dxa"/>
            <w:vAlign w:val="center"/>
          </w:tcPr>
          <w:p w14:paraId="13C56C0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color w:val="000000"/>
                <w:sz w:val="20"/>
                <w:szCs w:val="21"/>
              </w:rPr>
              <w:t>大总结</w:t>
            </w:r>
            <w:r>
              <w:rPr>
                <w:rFonts w:hint="default" w:ascii="Tahoma" w:hAnsi="Tahoma" w:eastAsia="宋体" w:cs="Tahoma"/>
                <w:bCs/>
                <w:color w:val="000000"/>
                <w:szCs w:val="21"/>
              </w:rPr>
              <w:t>/娱乐/夜聊</w:t>
            </w:r>
          </w:p>
        </w:tc>
      </w:tr>
      <w:tr w14:paraId="3A67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8" w:type="dxa"/>
            <w:vAlign w:val="center"/>
          </w:tcPr>
          <w:p w14:paraId="687C0FA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lang w:val="en-US" w:eastAsia="zh-CN"/>
              </w:rPr>
            </w:pPr>
            <w:r>
              <w:rPr>
                <w:rFonts w:hint="default" w:ascii="Tahoma" w:hAnsi="Tahoma" w:eastAsia="宋体" w:cs="Tahoma"/>
                <w:bCs/>
                <w:color w:val="000000"/>
                <w:sz w:val="20"/>
                <w:szCs w:val="21"/>
                <w:lang w:val="en-US" w:eastAsia="zh-CN"/>
              </w:rPr>
              <w:t>2025.1.19</w:t>
            </w:r>
          </w:p>
        </w:tc>
        <w:tc>
          <w:tcPr>
            <w:tcW w:w="7147" w:type="dxa"/>
            <w:gridSpan w:val="3"/>
            <w:vAlign w:val="center"/>
          </w:tcPr>
          <w:p w14:paraId="4622D4B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color w:val="000000"/>
                <w:sz w:val="20"/>
                <w:szCs w:val="21"/>
              </w:rPr>
            </w:pPr>
            <w:r>
              <w:rPr>
                <w:rFonts w:hint="default" w:ascii="Tahoma" w:hAnsi="Tahoma" w:eastAsia="宋体" w:cs="Tahoma"/>
                <w:bCs/>
                <w:color w:val="000000"/>
                <w:sz w:val="20"/>
                <w:szCs w:val="21"/>
                <w:lang w:val="en-US" w:eastAsia="zh-CN"/>
              </w:rPr>
              <w:t>出村</w:t>
            </w:r>
          </w:p>
        </w:tc>
      </w:tr>
    </w:tbl>
    <w:p w14:paraId="28EFB0CB">
      <w:pPr>
        <w:keepNext w:val="0"/>
        <w:keepLines w:val="0"/>
        <w:pageBreakBefore w:val="0"/>
        <w:widowControl w:val="0"/>
        <w:kinsoku/>
        <w:wordWrap/>
        <w:overflowPunct/>
        <w:topLinePunct w:val="0"/>
        <w:autoSpaceDE/>
        <w:autoSpaceDN/>
        <w:bidi w:val="0"/>
        <w:adjustRightInd/>
        <w:spacing w:line="300" w:lineRule="auto"/>
        <w:jc w:val="left"/>
        <w:textAlignment w:val="auto"/>
        <w:rPr>
          <w:rFonts w:hint="default" w:ascii="Tahoma" w:hAnsi="Tahoma" w:eastAsia="宋体" w:cs="Tahoma"/>
          <w:b/>
          <w:bCs/>
          <w:sz w:val="28"/>
          <w:szCs w:val="36"/>
        </w:rPr>
      </w:pPr>
    </w:p>
    <w:p w14:paraId="4117AE28">
      <w:pPr>
        <w:keepNext w:val="0"/>
        <w:keepLines w:val="0"/>
        <w:pageBreakBefore w:val="0"/>
        <w:widowControl w:val="0"/>
        <w:kinsoku/>
        <w:wordWrap/>
        <w:overflowPunct/>
        <w:topLinePunct w:val="0"/>
        <w:autoSpaceDE/>
        <w:autoSpaceDN/>
        <w:bidi w:val="0"/>
        <w:adjustRightInd/>
        <w:spacing w:line="300" w:lineRule="auto"/>
        <w:jc w:val="left"/>
        <w:textAlignment w:val="auto"/>
        <w:rPr>
          <w:rFonts w:hint="default" w:ascii="Tahoma" w:hAnsi="Tahoma" w:eastAsia="宋体" w:cs="Tahoma"/>
          <w:b/>
          <w:bCs/>
          <w:szCs w:val="21"/>
        </w:rPr>
      </w:pPr>
      <w:r>
        <w:rPr>
          <w:rFonts w:hint="default" w:ascii="Tahoma" w:hAnsi="Tahoma" w:eastAsia="宋体" w:cs="Tahoma"/>
          <w:b/>
          <w:bCs/>
          <w:sz w:val="28"/>
          <w:szCs w:val="36"/>
        </w:rPr>
        <w:t>6.财务预算（RMB）</w:t>
      </w:r>
    </w:p>
    <w:tbl>
      <w:tblPr>
        <w:tblStyle w:val="1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1295"/>
        <w:gridCol w:w="1112"/>
        <w:gridCol w:w="986"/>
        <w:gridCol w:w="1429"/>
        <w:gridCol w:w="1168"/>
        <w:gridCol w:w="1773"/>
      </w:tblGrid>
      <w:tr w14:paraId="3E4F0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992" w:type="dxa"/>
            <w:shd w:val="clear" w:color="auto" w:fill="0070C0"/>
            <w:vAlign w:val="center"/>
          </w:tcPr>
          <w:p w14:paraId="243C77A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Cs w:val="21"/>
              </w:rPr>
            </w:pPr>
            <w:r>
              <w:rPr>
                <w:rFonts w:hint="default" w:ascii="Tahoma" w:hAnsi="Tahoma" w:eastAsia="宋体" w:cs="Tahoma"/>
                <w:b/>
                <w:bCs/>
                <w:color w:val="FFFFFF"/>
                <w:szCs w:val="21"/>
              </w:rPr>
              <w:t>项目</w:t>
            </w:r>
          </w:p>
        </w:tc>
        <w:tc>
          <w:tcPr>
            <w:tcW w:w="1295" w:type="dxa"/>
            <w:tcBorders>
              <w:bottom w:val="single" w:color="000000" w:sz="12" w:space="0"/>
            </w:tcBorders>
            <w:shd w:val="clear" w:color="auto" w:fill="0070C0"/>
            <w:vAlign w:val="center"/>
          </w:tcPr>
          <w:p w14:paraId="38B195C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Cs w:val="21"/>
              </w:rPr>
            </w:pPr>
            <w:r>
              <w:rPr>
                <w:rFonts w:hint="default" w:ascii="Tahoma" w:hAnsi="Tahoma" w:eastAsia="宋体" w:cs="Tahoma"/>
                <w:b/>
                <w:bCs/>
                <w:color w:val="FFFFFF"/>
                <w:szCs w:val="21"/>
              </w:rPr>
              <w:t>名称</w:t>
            </w:r>
          </w:p>
        </w:tc>
        <w:tc>
          <w:tcPr>
            <w:tcW w:w="1112" w:type="dxa"/>
            <w:tcBorders>
              <w:bottom w:val="single" w:color="000000" w:sz="12" w:space="0"/>
            </w:tcBorders>
            <w:shd w:val="clear" w:color="auto" w:fill="0070C0"/>
            <w:vAlign w:val="center"/>
          </w:tcPr>
          <w:p w14:paraId="2EF63C2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Cs w:val="21"/>
              </w:rPr>
            </w:pPr>
            <w:r>
              <w:rPr>
                <w:rFonts w:hint="default" w:ascii="Tahoma" w:hAnsi="Tahoma" w:eastAsia="宋体" w:cs="Tahoma"/>
                <w:b/>
                <w:bCs/>
                <w:color w:val="FFFFFF"/>
                <w:szCs w:val="21"/>
              </w:rPr>
              <w:t>单价（元）</w:t>
            </w:r>
          </w:p>
        </w:tc>
        <w:tc>
          <w:tcPr>
            <w:tcW w:w="986" w:type="dxa"/>
            <w:tcBorders>
              <w:bottom w:val="single" w:color="000000" w:sz="12" w:space="0"/>
            </w:tcBorders>
            <w:shd w:val="clear" w:color="auto" w:fill="0070C0"/>
            <w:vAlign w:val="center"/>
          </w:tcPr>
          <w:p w14:paraId="7740F62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Cs w:val="21"/>
              </w:rPr>
            </w:pPr>
            <w:r>
              <w:rPr>
                <w:rFonts w:hint="default" w:ascii="Tahoma" w:hAnsi="Tahoma" w:eastAsia="宋体" w:cs="Tahoma"/>
                <w:b/>
                <w:bCs/>
                <w:color w:val="FFFFFF"/>
                <w:szCs w:val="21"/>
              </w:rPr>
              <w:t>因素1</w:t>
            </w:r>
          </w:p>
        </w:tc>
        <w:tc>
          <w:tcPr>
            <w:tcW w:w="1429" w:type="dxa"/>
            <w:tcBorders>
              <w:bottom w:val="single" w:color="000000" w:sz="12" w:space="0"/>
            </w:tcBorders>
            <w:shd w:val="clear" w:color="auto" w:fill="0070C0"/>
            <w:vAlign w:val="center"/>
          </w:tcPr>
          <w:p w14:paraId="3C832CC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Cs w:val="21"/>
              </w:rPr>
            </w:pPr>
            <w:r>
              <w:rPr>
                <w:rFonts w:hint="default" w:ascii="Tahoma" w:hAnsi="Tahoma" w:eastAsia="宋体" w:cs="Tahoma"/>
                <w:b/>
                <w:bCs/>
                <w:color w:val="FFFFFF"/>
                <w:szCs w:val="21"/>
              </w:rPr>
              <w:t>因素2</w:t>
            </w:r>
          </w:p>
        </w:tc>
        <w:tc>
          <w:tcPr>
            <w:tcW w:w="1168" w:type="dxa"/>
            <w:tcBorders>
              <w:bottom w:val="single" w:color="000000" w:sz="12" w:space="0"/>
            </w:tcBorders>
            <w:shd w:val="clear" w:color="auto" w:fill="0070C0"/>
            <w:vAlign w:val="center"/>
          </w:tcPr>
          <w:p w14:paraId="39D7905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Cs w:val="21"/>
              </w:rPr>
            </w:pPr>
            <w:r>
              <w:rPr>
                <w:rFonts w:hint="default" w:ascii="Tahoma" w:hAnsi="Tahoma" w:eastAsia="宋体" w:cs="Tahoma"/>
                <w:b/>
                <w:bCs/>
                <w:color w:val="FFFFFF"/>
                <w:szCs w:val="21"/>
              </w:rPr>
              <w:t>总价</w:t>
            </w:r>
          </w:p>
        </w:tc>
        <w:tc>
          <w:tcPr>
            <w:tcW w:w="1773" w:type="dxa"/>
            <w:shd w:val="clear" w:color="auto" w:fill="0070C0"/>
            <w:vAlign w:val="center"/>
          </w:tcPr>
          <w:p w14:paraId="48B881D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color w:val="FFFFFF"/>
                <w:szCs w:val="21"/>
              </w:rPr>
            </w:pPr>
            <w:r>
              <w:rPr>
                <w:rFonts w:hint="default" w:ascii="Tahoma" w:hAnsi="Tahoma" w:eastAsia="宋体" w:cs="Tahoma"/>
                <w:b/>
                <w:bCs/>
                <w:color w:val="FFFFFF"/>
                <w:szCs w:val="21"/>
              </w:rPr>
              <w:t>备注</w:t>
            </w:r>
          </w:p>
        </w:tc>
      </w:tr>
      <w:tr w14:paraId="4F1EF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restart"/>
            <w:tcBorders>
              <w:bottom w:val="nil"/>
              <w:right w:val="single" w:color="000000" w:sz="6" w:space="0"/>
            </w:tcBorders>
            <w:shd w:val="clear" w:color="auto" w:fill="FFFFFF"/>
            <w:vAlign w:val="center"/>
          </w:tcPr>
          <w:p w14:paraId="60C1105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color w:val="000000"/>
                <w:szCs w:val="21"/>
              </w:rPr>
            </w:pPr>
            <w:r>
              <w:rPr>
                <w:rFonts w:hint="default" w:ascii="Tahoma" w:hAnsi="Tahoma" w:eastAsia="宋体" w:cs="Tahoma"/>
                <w:bCs/>
                <w:szCs w:val="21"/>
              </w:rPr>
              <w:t>工程</w:t>
            </w:r>
          </w:p>
        </w:tc>
        <w:tc>
          <w:tcPr>
            <w:tcW w:w="1295" w:type="dxa"/>
            <w:tcBorders>
              <w:top w:val="single" w:color="000000" w:sz="12" w:space="0"/>
              <w:left w:val="single" w:color="000000" w:sz="6" w:space="0"/>
              <w:bottom w:val="single" w:color="000000" w:sz="6" w:space="0"/>
              <w:right w:val="single" w:color="000000" w:sz="6" w:space="0"/>
            </w:tcBorders>
            <w:vAlign w:val="center"/>
          </w:tcPr>
          <w:p w14:paraId="410C33B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沙子</w:t>
            </w:r>
          </w:p>
        </w:tc>
        <w:tc>
          <w:tcPr>
            <w:tcW w:w="1112" w:type="dxa"/>
            <w:tcBorders>
              <w:top w:val="single" w:color="000000" w:sz="12" w:space="0"/>
              <w:left w:val="single" w:color="000000" w:sz="6" w:space="0"/>
              <w:bottom w:val="single" w:color="000000" w:sz="6" w:space="0"/>
              <w:right w:val="single" w:color="000000" w:sz="6" w:space="0"/>
            </w:tcBorders>
            <w:vAlign w:val="center"/>
          </w:tcPr>
          <w:p w14:paraId="1DA28F1A">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eastAsia" w:cs="Tahoma"/>
                <w:szCs w:val="21"/>
                <w:lang w:val="en-US" w:eastAsia="zh-CN"/>
              </w:rPr>
              <w:t>7</w:t>
            </w:r>
            <w:r>
              <w:rPr>
                <w:rFonts w:hint="default" w:ascii="Tahoma" w:hAnsi="Tahoma" w:eastAsia="宋体" w:cs="Tahoma"/>
                <w:szCs w:val="21"/>
              </w:rPr>
              <w:t>5.00</w:t>
            </w:r>
          </w:p>
        </w:tc>
        <w:tc>
          <w:tcPr>
            <w:tcW w:w="986" w:type="dxa"/>
            <w:tcBorders>
              <w:top w:val="single" w:color="000000" w:sz="12" w:space="0"/>
              <w:left w:val="single" w:color="000000" w:sz="6" w:space="0"/>
              <w:bottom w:val="single" w:color="000000" w:sz="6" w:space="0"/>
              <w:right w:val="single" w:color="000000" w:sz="6" w:space="0"/>
            </w:tcBorders>
            <w:vAlign w:val="center"/>
          </w:tcPr>
          <w:p w14:paraId="68A9812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eastAsia" w:cs="Tahoma"/>
                <w:szCs w:val="21"/>
                <w:lang w:val="en-US" w:eastAsia="zh-CN"/>
              </w:rPr>
              <w:t>0.5</w:t>
            </w:r>
            <w:r>
              <w:rPr>
                <w:rFonts w:hint="default" w:ascii="Tahoma" w:hAnsi="Tahoma" w:eastAsia="宋体" w:cs="Tahoma"/>
                <w:szCs w:val="21"/>
              </w:rPr>
              <w:t>方</w:t>
            </w:r>
          </w:p>
        </w:tc>
        <w:tc>
          <w:tcPr>
            <w:tcW w:w="1429" w:type="dxa"/>
            <w:tcBorders>
              <w:top w:val="single" w:color="000000" w:sz="12" w:space="0"/>
              <w:left w:val="single" w:color="000000" w:sz="6" w:space="0"/>
              <w:bottom w:val="single" w:color="000000" w:sz="6" w:space="0"/>
              <w:right w:val="single" w:color="000000" w:sz="6" w:space="0"/>
            </w:tcBorders>
            <w:vAlign w:val="center"/>
          </w:tcPr>
          <w:p w14:paraId="3883E945">
            <w:pPr>
              <w:keepNext w:val="0"/>
              <w:keepLines w:val="0"/>
              <w:pageBreakBefore w:val="0"/>
              <w:widowControl w:val="0"/>
              <w:tabs>
                <w:tab w:val="left" w:pos="210"/>
                <w:tab w:val="center" w:pos="666"/>
              </w:tabs>
              <w:kinsoku/>
              <w:wordWrap/>
              <w:overflowPunct/>
              <w:topLinePunct w:val="0"/>
              <w:autoSpaceDE/>
              <w:autoSpaceDN/>
              <w:bidi w:val="0"/>
              <w:adjustRightInd/>
              <w:snapToGrid w:val="0"/>
              <w:spacing w:before="156" w:beforeAutospacing="0" w:afterAutospacing="0" w:line="300" w:lineRule="auto"/>
              <w:jc w:val="left"/>
              <w:textAlignment w:val="auto"/>
              <w:rPr>
                <w:rFonts w:hint="default" w:ascii="Tahoma" w:hAnsi="Tahoma" w:eastAsia="宋体" w:cs="Tahoma"/>
                <w:szCs w:val="21"/>
              </w:rPr>
            </w:pPr>
          </w:p>
        </w:tc>
        <w:tc>
          <w:tcPr>
            <w:tcW w:w="1168" w:type="dxa"/>
            <w:tcBorders>
              <w:top w:val="single" w:color="000000" w:sz="12" w:space="0"/>
              <w:left w:val="single" w:color="000000" w:sz="6" w:space="0"/>
              <w:bottom w:val="single" w:color="000000" w:sz="6" w:space="0"/>
              <w:right w:val="single" w:color="000000" w:sz="6" w:space="0"/>
            </w:tcBorders>
            <w:vAlign w:val="center"/>
          </w:tcPr>
          <w:p w14:paraId="3C77F333">
            <w:pPr>
              <w:keepNext w:val="0"/>
              <w:keepLines w:val="0"/>
              <w:pageBreakBefore w:val="0"/>
              <w:widowControl w:val="0"/>
              <w:tabs>
                <w:tab w:val="left" w:pos="210"/>
                <w:tab w:val="center" w:pos="666"/>
              </w:tabs>
              <w:kinsoku/>
              <w:wordWrap/>
              <w:overflowPunct/>
              <w:topLinePunct w:val="0"/>
              <w:autoSpaceDE/>
              <w:autoSpaceDN/>
              <w:bidi w:val="0"/>
              <w:adjustRightInd/>
              <w:snapToGrid w:val="0"/>
              <w:spacing w:before="156" w:beforeAutospacing="0" w:afterAutospacing="0" w:line="300" w:lineRule="auto"/>
              <w:jc w:val="left"/>
              <w:textAlignment w:val="auto"/>
              <w:rPr>
                <w:rFonts w:hint="default" w:ascii="Tahoma" w:hAnsi="Tahoma" w:eastAsia="宋体" w:cs="Tahoma"/>
                <w:szCs w:val="21"/>
                <w:lang w:val="en-US" w:eastAsia="zh-CN"/>
              </w:rPr>
            </w:pPr>
            <w:r>
              <w:rPr>
                <w:rFonts w:hint="default" w:ascii="Tahoma" w:hAnsi="Tahoma" w:eastAsia="宋体" w:cs="Tahoma"/>
                <w:szCs w:val="21"/>
              </w:rPr>
              <w:tab/>
            </w:r>
            <w:r>
              <w:rPr>
                <w:rFonts w:hint="eastAsia" w:cs="Tahoma"/>
                <w:szCs w:val="21"/>
                <w:lang w:val="en-US" w:eastAsia="zh-CN"/>
              </w:rPr>
              <w:t>75.00</w:t>
            </w:r>
          </w:p>
        </w:tc>
        <w:tc>
          <w:tcPr>
            <w:tcW w:w="1773" w:type="dxa"/>
            <w:tcBorders>
              <w:left w:val="single" w:color="000000" w:sz="6" w:space="0"/>
            </w:tcBorders>
            <w:vAlign w:val="center"/>
          </w:tcPr>
          <w:p w14:paraId="0745078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r>
              <w:rPr>
                <w:rFonts w:hint="default" w:ascii="Tahoma" w:hAnsi="Tahoma" w:eastAsia="宋体" w:cs="Tahoma"/>
                <w:bCs/>
                <w:szCs w:val="21"/>
              </w:rPr>
              <w:t>运费50.00元</w:t>
            </w:r>
          </w:p>
        </w:tc>
      </w:tr>
      <w:tr w14:paraId="55CED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top w:val="nil"/>
              <w:bottom w:val="nil"/>
              <w:right w:val="single" w:color="000000" w:sz="6" w:space="0"/>
            </w:tcBorders>
            <w:shd w:val="clear" w:color="auto" w:fill="FFFFFF"/>
            <w:vAlign w:val="center"/>
          </w:tcPr>
          <w:p w14:paraId="0A8B274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single" w:color="000000" w:sz="6" w:space="0"/>
              <w:left w:val="single" w:color="000000" w:sz="6" w:space="0"/>
              <w:bottom w:val="double" w:color="000000" w:sz="4" w:space="0"/>
              <w:right w:val="single" w:color="000000" w:sz="6" w:space="0"/>
            </w:tcBorders>
            <w:vAlign w:val="center"/>
          </w:tcPr>
          <w:p w14:paraId="4E143BE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水泥</w:t>
            </w:r>
          </w:p>
        </w:tc>
        <w:tc>
          <w:tcPr>
            <w:tcW w:w="1112" w:type="dxa"/>
            <w:tcBorders>
              <w:top w:val="single" w:color="000000" w:sz="6" w:space="0"/>
              <w:left w:val="single" w:color="000000" w:sz="6" w:space="0"/>
              <w:bottom w:val="double" w:color="000000" w:sz="4" w:space="0"/>
              <w:right w:val="single" w:color="000000" w:sz="6" w:space="0"/>
            </w:tcBorders>
            <w:vAlign w:val="center"/>
          </w:tcPr>
          <w:p w14:paraId="548B02BC">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rPr>
              <w:t>25.00</w:t>
            </w:r>
          </w:p>
        </w:tc>
        <w:tc>
          <w:tcPr>
            <w:tcW w:w="986" w:type="dxa"/>
            <w:tcBorders>
              <w:top w:val="single" w:color="000000" w:sz="6" w:space="0"/>
              <w:left w:val="single" w:color="000000" w:sz="6" w:space="0"/>
              <w:bottom w:val="double" w:color="000000" w:sz="4" w:space="0"/>
              <w:right w:val="single" w:color="000000" w:sz="6" w:space="0"/>
            </w:tcBorders>
            <w:vAlign w:val="center"/>
          </w:tcPr>
          <w:p w14:paraId="336E7E9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eastAsia" w:cs="Tahoma"/>
                <w:szCs w:val="21"/>
                <w:lang w:val="en-US" w:eastAsia="zh-CN"/>
              </w:rPr>
              <w:t>2</w:t>
            </w:r>
            <w:r>
              <w:rPr>
                <w:rFonts w:hint="default" w:ascii="Tahoma" w:hAnsi="Tahoma" w:eastAsia="宋体" w:cs="Tahoma"/>
                <w:szCs w:val="21"/>
              </w:rPr>
              <w:t>包</w:t>
            </w:r>
          </w:p>
        </w:tc>
        <w:tc>
          <w:tcPr>
            <w:tcW w:w="1429" w:type="dxa"/>
            <w:tcBorders>
              <w:top w:val="single" w:color="000000" w:sz="6" w:space="0"/>
              <w:left w:val="single" w:color="000000" w:sz="6" w:space="0"/>
              <w:bottom w:val="double" w:color="000000" w:sz="4" w:space="0"/>
              <w:right w:val="single" w:color="000000" w:sz="6" w:space="0"/>
            </w:tcBorders>
            <w:vAlign w:val="center"/>
          </w:tcPr>
          <w:p w14:paraId="69C6EC97">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tcBorders>
              <w:top w:val="single" w:color="000000" w:sz="6" w:space="0"/>
              <w:left w:val="single" w:color="000000" w:sz="6" w:space="0"/>
              <w:bottom w:val="double" w:color="000000" w:sz="4" w:space="0"/>
              <w:right w:val="single" w:color="000000" w:sz="6" w:space="0"/>
            </w:tcBorders>
            <w:vAlign w:val="center"/>
          </w:tcPr>
          <w:p w14:paraId="5DE74998">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50.00</w:t>
            </w:r>
          </w:p>
        </w:tc>
        <w:tc>
          <w:tcPr>
            <w:tcW w:w="1773" w:type="dxa"/>
            <w:tcBorders>
              <w:left w:val="single" w:color="000000" w:sz="6" w:space="0"/>
            </w:tcBorders>
            <w:vAlign w:val="center"/>
          </w:tcPr>
          <w:p w14:paraId="4BA707D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465C4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2" w:type="dxa"/>
            <w:vMerge w:val="continue"/>
            <w:tcBorders>
              <w:top w:val="nil"/>
              <w:bottom w:val="single" w:color="auto" w:sz="8" w:space="0"/>
              <w:right w:val="single" w:color="000000" w:sz="6" w:space="0"/>
            </w:tcBorders>
            <w:shd w:val="clear" w:color="auto" w:fill="FFFFFF"/>
            <w:vAlign w:val="center"/>
          </w:tcPr>
          <w:p w14:paraId="50907F4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color w:val="000000"/>
                <w:szCs w:val="21"/>
              </w:rPr>
            </w:pPr>
          </w:p>
        </w:tc>
        <w:tc>
          <w:tcPr>
            <w:tcW w:w="1295" w:type="dxa"/>
            <w:tcBorders>
              <w:top w:val="double" w:color="000000" w:sz="4" w:space="0"/>
              <w:left w:val="single" w:color="000000" w:sz="6" w:space="0"/>
              <w:bottom w:val="single" w:color="auto" w:sz="8" w:space="0"/>
              <w:right w:val="single" w:color="000000" w:sz="6" w:space="0"/>
            </w:tcBorders>
            <w:vAlign w:val="center"/>
          </w:tcPr>
          <w:p w14:paraId="71CBD18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b/>
                <w:szCs w:val="21"/>
              </w:rPr>
              <w:t>小计</w:t>
            </w:r>
          </w:p>
        </w:tc>
        <w:tc>
          <w:tcPr>
            <w:tcW w:w="3527" w:type="dxa"/>
            <w:gridSpan w:val="3"/>
            <w:tcBorders>
              <w:top w:val="double" w:color="000000" w:sz="4" w:space="0"/>
              <w:left w:val="single" w:color="000000" w:sz="6" w:space="0"/>
              <w:bottom w:val="single" w:color="auto" w:sz="8" w:space="0"/>
              <w:right w:val="single" w:color="000000" w:sz="6" w:space="0"/>
            </w:tcBorders>
            <w:vAlign w:val="center"/>
          </w:tcPr>
          <w:p w14:paraId="06F01A6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tcBorders>
              <w:top w:val="double" w:color="000000" w:sz="4" w:space="0"/>
              <w:left w:val="single" w:color="000000" w:sz="6" w:space="0"/>
              <w:bottom w:val="single" w:color="auto" w:sz="8" w:space="0"/>
              <w:right w:val="single" w:color="000000" w:sz="6" w:space="0"/>
            </w:tcBorders>
            <w:vAlign w:val="center"/>
          </w:tcPr>
          <w:p w14:paraId="722BE3D2">
            <w:pPr>
              <w:keepNext w:val="0"/>
              <w:keepLines w:val="0"/>
              <w:pageBreakBefore w:val="0"/>
              <w:widowControl w:val="0"/>
              <w:kinsoku/>
              <w:wordWrap/>
              <w:overflowPunct/>
              <w:topLinePunct w:val="0"/>
              <w:autoSpaceDE/>
              <w:autoSpaceDN/>
              <w:bidi w:val="0"/>
              <w:adjustRightInd/>
              <w:spacing w:line="300" w:lineRule="auto"/>
              <w:ind w:firstLine="211" w:firstLineChars="100"/>
              <w:textAlignment w:val="auto"/>
              <w:rPr>
                <w:rFonts w:hint="default" w:ascii="Tahoma" w:hAnsi="Tahoma" w:eastAsia="宋体" w:cs="Tahoma"/>
                <w:b/>
                <w:szCs w:val="21"/>
                <w:lang w:val="en-US" w:eastAsia="zh-CN"/>
              </w:rPr>
            </w:pPr>
            <w:r>
              <w:rPr>
                <w:rFonts w:hint="eastAsia" w:cs="Tahoma"/>
                <w:b/>
                <w:szCs w:val="21"/>
                <w:lang w:val="en-US" w:eastAsia="zh-CN"/>
              </w:rPr>
              <w:t>175.00</w:t>
            </w:r>
          </w:p>
        </w:tc>
        <w:tc>
          <w:tcPr>
            <w:tcW w:w="1773" w:type="dxa"/>
            <w:tcBorders>
              <w:top w:val="double" w:color="auto" w:sz="4" w:space="0"/>
              <w:left w:val="single" w:color="000000" w:sz="6" w:space="0"/>
              <w:bottom w:val="single" w:color="auto" w:sz="12" w:space="0"/>
            </w:tcBorders>
            <w:vAlign w:val="center"/>
          </w:tcPr>
          <w:p w14:paraId="216F39B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申请桂林but</w:t>
            </w:r>
          </w:p>
        </w:tc>
      </w:tr>
      <w:tr w14:paraId="23C35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restart"/>
            <w:tcBorders>
              <w:top w:val="single" w:color="auto" w:sz="8" w:space="0"/>
            </w:tcBorders>
            <w:shd w:val="clear" w:color="auto" w:fill="FFFFFF"/>
            <w:vAlign w:val="center"/>
          </w:tcPr>
          <w:p w14:paraId="30305E1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家政</w:t>
            </w:r>
          </w:p>
        </w:tc>
        <w:tc>
          <w:tcPr>
            <w:tcW w:w="1295" w:type="dxa"/>
            <w:tcBorders>
              <w:top w:val="single" w:color="auto" w:sz="8" w:space="0"/>
            </w:tcBorders>
            <w:vAlign w:val="center"/>
          </w:tcPr>
          <w:p w14:paraId="47A0CB9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szCs w:val="21"/>
                <w:lang w:val="en-US" w:eastAsia="zh-CN"/>
              </w:rPr>
            </w:pPr>
            <w:r>
              <w:rPr>
                <w:rFonts w:hint="eastAsia" w:cs="Tahoma"/>
                <w:szCs w:val="21"/>
                <w:lang w:val="en-US" w:eastAsia="zh-CN"/>
              </w:rPr>
              <w:t>春联（50米）</w:t>
            </w:r>
          </w:p>
        </w:tc>
        <w:tc>
          <w:tcPr>
            <w:tcW w:w="1112" w:type="dxa"/>
            <w:tcBorders>
              <w:top w:val="single" w:color="auto" w:sz="8" w:space="0"/>
            </w:tcBorders>
            <w:vAlign w:val="center"/>
          </w:tcPr>
          <w:p w14:paraId="6DA35CE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20.00</w:t>
            </w:r>
          </w:p>
        </w:tc>
        <w:tc>
          <w:tcPr>
            <w:tcW w:w="986" w:type="dxa"/>
            <w:tcBorders>
              <w:top w:val="single" w:color="auto" w:sz="8" w:space="0"/>
            </w:tcBorders>
            <w:vAlign w:val="center"/>
          </w:tcPr>
          <w:p w14:paraId="1941F99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1卷</w:t>
            </w:r>
          </w:p>
        </w:tc>
        <w:tc>
          <w:tcPr>
            <w:tcW w:w="1429" w:type="dxa"/>
            <w:tcBorders>
              <w:top w:val="single" w:color="auto" w:sz="8" w:space="0"/>
            </w:tcBorders>
          </w:tcPr>
          <w:p w14:paraId="291B5996">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tcBorders>
              <w:top w:val="single" w:color="auto" w:sz="8" w:space="0"/>
            </w:tcBorders>
          </w:tcPr>
          <w:p w14:paraId="2DAD8180">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20.00</w:t>
            </w:r>
          </w:p>
        </w:tc>
        <w:tc>
          <w:tcPr>
            <w:tcW w:w="1773" w:type="dxa"/>
            <w:vMerge w:val="restart"/>
            <w:vAlign w:val="center"/>
          </w:tcPr>
          <w:p w14:paraId="8EA55A0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bCs/>
                <w:szCs w:val="21"/>
                <w:lang w:eastAsia="zh-CN"/>
              </w:rPr>
            </w:pPr>
            <w:r>
              <w:rPr>
                <w:rFonts w:hint="eastAsia" w:ascii="Tahoma" w:hAnsi="Tahoma" w:eastAsia="宋体" w:cs="Tahoma"/>
                <w:bCs/>
                <w:szCs w:val="21"/>
                <w:lang w:eastAsia="zh-CN"/>
              </w:rPr>
              <w:t>写春联写福字</w:t>
            </w:r>
          </w:p>
          <w:p w14:paraId="306718B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lang w:val="en-US" w:eastAsia="zh-CN"/>
              </w:rPr>
            </w:pPr>
            <w:r>
              <w:rPr>
                <w:rFonts w:hint="eastAsia" w:cs="Tahoma"/>
                <w:bCs/>
                <w:szCs w:val="21"/>
                <w:lang w:val="en-US" w:eastAsia="zh-CN"/>
              </w:rPr>
              <w:t>49.44</w:t>
            </w:r>
          </w:p>
        </w:tc>
      </w:tr>
      <w:tr w14:paraId="1A6BB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992" w:type="dxa"/>
            <w:vMerge w:val="continue"/>
            <w:shd w:val="clear" w:color="auto" w:fill="FFFFFF"/>
            <w:vAlign w:val="center"/>
          </w:tcPr>
          <w:p w14:paraId="0158CC9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vAlign w:val="center"/>
          </w:tcPr>
          <w:p w14:paraId="3C202F6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方形红纸</w:t>
            </w:r>
          </w:p>
        </w:tc>
        <w:tc>
          <w:tcPr>
            <w:tcW w:w="1112" w:type="dxa"/>
            <w:vAlign w:val="center"/>
          </w:tcPr>
          <w:p w14:paraId="4A67594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11.50</w:t>
            </w:r>
          </w:p>
        </w:tc>
        <w:tc>
          <w:tcPr>
            <w:tcW w:w="986" w:type="dxa"/>
            <w:vAlign w:val="center"/>
          </w:tcPr>
          <w:p w14:paraId="2438F60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20张</w:t>
            </w:r>
          </w:p>
        </w:tc>
        <w:tc>
          <w:tcPr>
            <w:tcW w:w="1429" w:type="dxa"/>
            <w:vAlign w:val="center"/>
          </w:tcPr>
          <w:p w14:paraId="1F856410">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vAlign w:val="center"/>
          </w:tcPr>
          <w:p w14:paraId="66176C80">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11.50</w:t>
            </w:r>
          </w:p>
        </w:tc>
        <w:tc>
          <w:tcPr>
            <w:tcW w:w="1773" w:type="dxa"/>
            <w:vMerge w:val="continue"/>
            <w:vAlign w:val="center"/>
          </w:tcPr>
          <w:p w14:paraId="4DBE8FF4">
            <w:pPr>
              <w:keepNext w:val="0"/>
              <w:keepLines w:val="0"/>
              <w:pageBreakBefore w:val="0"/>
              <w:widowControl w:val="0"/>
              <w:kinsoku/>
              <w:wordWrap/>
              <w:overflowPunct/>
              <w:topLinePunct w:val="0"/>
              <w:autoSpaceDE/>
              <w:autoSpaceDN/>
              <w:bidi w:val="0"/>
              <w:adjustRightInd/>
              <w:spacing w:line="300" w:lineRule="auto"/>
              <w:ind w:firstLine="210" w:firstLineChars="100"/>
              <w:jc w:val="center"/>
              <w:textAlignment w:val="auto"/>
              <w:rPr>
                <w:rFonts w:hint="default" w:ascii="Tahoma" w:hAnsi="Tahoma" w:eastAsia="宋体" w:cs="Tahoma"/>
                <w:bCs/>
                <w:szCs w:val="21"/>
              </w:rPr>
            </w:pPr>
          </w:p>
        </w:tc>
      </w:tr>
      <w:tr w14:paraId="3E941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46AF13C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vAlign w:val="center"/>
          </w:tcPr>
          <w:p w14:paraId="3D1442E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大胶带</w:t>
            </w:r>
          </w:p>
        </w:tc>
        <w:tc>
          <w:tcPr>
            <w:tcW w:w="1112" w:type="dxa"/>
            <w:vAlign w:val="center"/>
          </w:tcPr>
          <w:p w14:paraId="60C26DE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2.78</w:t>
            </w:r>
          </w:p>
        </w:tc>
        <w:tc>
          <w:tcPr>
            <w:tcW w:w="986" w:type="dxa"/>
            <w:vAlign w:val="center"/>
          </w:tcPr>
          <w:p w14:paraId="725C12E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3卷</w:t>
            </w:r>
          </w:p>
        </w:tc>
        <w:tc>
          <w:tcPr>
            <w:tcW w:w="1429" w:type="dxa"/>
            <w:vAlign w:val="center"/>
          </w:tcPr>
          <w:p w14:paraId="2D45813F">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vAlign w:val="center"/>
          </w:tcPr>
          <w:p w14:paraId="45EADBF6">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8.34</w:t>
            </w:r>
          </w:p>
        </w:tc>
        <w:tc>
          <w:tcPr>
            <w:tcW w:w="1773" w:type="dxa"/>
            <w:vMerge w:val="continue"/>
            <w:vAlign w:val="center"/>
          </w:tcPr>
          <w:p w14:paraId="10A7D7A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75D68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64AE739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vAlign w:val="center"/>
          </w:tcPr>
          <w:p w14:paraId="5660448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szCs w:val="21"/>
                <w:lang w:val="en-US" w:eastAsia="zh-CN"/>
              </w:rPr>
            </w:pPr>
            <w:r>
              <w:rPr>
                <w:rFonts w:hint="eastAsia" w:cs="Tahoma"/>
                <w:szCs w:val="21"/>
                <w:lang w:val="en-US" w:eastAsia="zh-CN"/>
              </w:rPr>
              <w:t>生粉</w:t>
            </w:r>
          </w:p>
        </w:tc>
        <w:tc>
          <w:tcPr>
            <w:tcW w:w="1112" w:type="dxa"/>
            <w:vAlign w:val="center"/>
          </w:tcPr>
          <w:p w14:paraId="65ED879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szCs w:val="21"/>
                <w:lang w:val="en-US" w:eastAsia="zh-CN"/>
              </w:rPr>
            </w:pPr>
            <w:r>
              <w:rPr>
                <w:rFonts w:hint="eastAsia" w:cs="Tahoma"/>
                <w:szCs w:val="21"/>
                <w:lang w:val="en-US" w:eastAsia="zh-CN"/>
              </w:rPr>
              <w:t>2.00</w:t>
            </w:r>
          </w:p>
        </w:tc>
        <w:tc>
          <w:tcPr>
            <w:tcW w:w="986" w:type="dxa"/>
            <w:vAlign w:val="center"/>
          </w:tcPr>
          <w:p w14:paraId="3711D60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szCs w:val="21"/>
                <w:lang w:val="en-US" w:eastAsia="zh-CN"/>
              </w:rPr>
            </w:pPr>
            <w:r>
              <w:rPr>
                <w:rFonts w:hint="eastAsia" w:cs="Tahoma"/>
                <w:szCs w:val="21"/>
                <w:lang w:val="en-US" w:eastAsia="zh-CN"/>
              </w:rPr>
              <w:t>1包</w:t>
            </w:r>
          </w:p>
        </w:tc>
        <w:tc>
          <w:tcPr>
            <w:tcW w:w="1429" w:type="dxa"/>
            <w:vAlign w:val="center"/>
          </w:tcPr>
          <w:p w14:paraId="4007A91F">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vAlign w:val="center"/>
          </w:tcPr>
          <w:p w14:paraId="20CEA876">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cs="Tahoma"/>
                <w:szCs w:val="21"/>
                <w:lang w:val="en-US" w:eastAsia="zh-CN"/>
              </w:rPr>
            </w:pPr>
            <w:r>
              <w:rPr>
                <w:rFonts w:hint="eastAsia" w:cs="Tahoma"/>
                <w:szCs w:val="21"/>
                <w:lang w:val="en-US" w:eastAsia="zh-CN"/>
              </w:rPr>
              <w:t>2.00</w:t>
            </w:r>
          </w:p>
        </w:tc>
        <w:tc>
          <w:tcPr>
            <w:tcW w:w="1773" w:type="dxa"/>
            <w:vMerge w:val="continue"/>
            <w:vAlign w:val="center"/>
          </w:tcPr>
          <w:p w14:paraId="590E6E8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08ED8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4A8A246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vAlign w:val="center"/>
          </w:tcPr>
          <w:p w14:paraId="780F47D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szCs w:val="21"/>
                <w:lang w:val="en-US" w:eastAsia="zh-CN"/>
              </w:rPr>
            </w:pPr>
            <w:r>
              <w:rPr>
                <w:rFonts w:hint="eastAsia" w:cs="Tahoma"/>
                <w:szCs w:val="21"/>
                <w:lang w:val="en-US" w:eastAsia="zh-CN"/>
              </w:rPr>
              <w:t>双面胶</w:t>
            </w:r>
          </w:p>
        </w:tc>
        <w:tc>
          <w:tcPr>
            <w:tcW w:w="1112" w:type="dxa"/>
            <w:vAlign w:val="center"/>
          </w:tcPr>
          <w:p w14:paraId="69EC232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1.27</w:t>
            </w:r>
          </w:p>
        </w:tc>
        <w:tc>
          <w:tcPr>
            <w:tcW w:w="986" w:type="dxa"/>
            <w:vAlign w:val="center"/>
          </w:tcPr>
          <w:p w14:paraId="29E89C4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6卷</w:t>
            </w:r>
          </w:p>
        </w:tc>
        <w:tc>
          <w:tcPr>
            <w:tcW w:w="1429" w:type="dxa"/>
            <w:vAlign w:val="center"/>
          </w:tcPr>
          <w:p w14:paraId="7BA3803C">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vAlign w:val="center"/>
          </w:tcPr>
          <w:p w14:paraId="0C56F942">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7.60</w:t>
            </w:r>
          </w:p>
        </w:tc>
        <w:tc>
          <w:tcPr>
            <w:tcW w:w="1773" w:type="dxa"/>
            <w:vMerge w:val="continue"/>
            <w:vAlign w:val="center"/>
          </w:tcPr>
          <w:p w14:paraId="5D6E5D5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56993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55DC8ED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vAlign w:val="center"/>
          </w:tcPr>
          <w:p w14:paraId="702168C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szCs w:val="21"/>
                <w:lang w:val="en-US" w:eastAsia="zh-CN"/>
              </w:rPr>
            </w:pPr>
            <w:r>
              <w:rPr>
                <w:rFonts w:hint="eastAsia" w:cs="Tahoma"/>
                <w:szCs w:val="21"/>
                <w:lang w:val="en-US" w:eastAsia="zh-CN"/>
              </w:rPr>
              <w:t>红包</w:t>
            </w:r>
          </w:p>
        </w:tc>
        <w:tc>
          <w:tcPr>
            <w:tcW w:w="1112" w:type="dxa"/>
            <w:vAlign w:val="center"/>
          </w:tcPr>
          <w:p w14:paraId="0E7CE46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0.10</w:t>
            </w:r>
          </w:p>
        </w:tc>
        <w:tc>
          <w:tcPr>
            <w:tcW w:w="986" w:type="dxa"/>
            <w:vAlign w:val="center"/>
          </w:tcPr>
          <w:p w14:paraId="1C09DBC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330个</w:t>
            </w:r>
          </w:p>
        </w:tc>
        <w:tc>
          <w:tcPr>
            <w:tcW w:w="1429" w:type="dxa"/>
            <w:vAlign w:val="center"/>
          </w:tcPr>
          <w:p w14:paraId="6ABB5D60">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vAlign w:val="center"/>
          </w:tcPr>
          <w:p w14:paraId="081D7B84">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30.00</w:t>
            </w:r>
          </w:p>
        </w:tc>
        <w:tc>
          <w:tcPr>
            <w:tcW w:w="1773" w:type="dxa"/>
            <w:vMerge w:val="restart"/>
            <w:vAlign w:val="center"/>
          </w:tcPr>
          <w:p w14:paraId="D4C04DA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cs="Tahoma"/>
                <w:bCs/>
                <w:szCs w:val="21"/>
                <w:lang w:val="en-US" w:eastAsia="zh-CN"/>
              </w:rPr>
            </w:pPr>
            <w:r>
              <w:rPr>
                <w:rFonts w:hint="eastAsia" w:cs="Tahoma"/>
                <w:bCs/>
                <w:szCs w:val="21"/>
                <w:lang w:val="en-US" w:eastAsia="zh-CN"/>
              </w:rPr>
              <w:t>做红包灯笼，剪窗花</w:t>
            </w:r>
          </w:p>
          <w:p w14:paraId="1A75313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bCs/>
                <w:szCs w:val="21"/>
                <w:lang w:val="en-US" w:eastAsia="zh-CN"/>
              </w:rPr>
            </w:pPr>
            <w:r>
              <w:rPr>
                <w:rFonts w:hint="eastAsia" w:cs="Tahoma"/>
                <w:bCs/>
                <w:szCs w:val="21"/>
                <w:lang w:val="en-US" w:eastAsia="zh-CN"/>
              </w:rPr>
              <w:t>35.50</w:t>
            </w:r>
          </w:p>
        </w:tc>
      </w:tr>
      <w:tr w14:paraId="50FE3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29FDB44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shd w:val="clear" w:color="auto" w:fill="auto"/>
            <w:vAlign w:val="center"/>
          </w:tcPr>
          <w:p w14:paraId="088C68D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kern w:val="2"/>
                <w:sz w:val="21"/>
                <w:szCs w:val="21"/>
                <w:lang w:val="en-US" w:eastAsia="zh-CN" w:bidi="ar-SA"/>
              </w:rPr>
            </w:pPr>
            <w:r>
              <w:rPr>
                <w:rFonts w:hint="eastAsia" w:ascii="Tahoma" w:hAnsi="Tahoma" w:eastAsia="宋体" w:cs="Tahoma"/>
                <w:szCs w:val="21"/>
                <w:lang w:eastAsia="zh-CN"/>
              </w:rPr>
              <w:t>窗花纸</w:t>
            </w:r>
          </w:p>
        </w:tc>
        <w:tc>
          <w:tcPr>
            <w:tcW w:w="1112" w:type="dxa"/>
            <w:shd w:val="clear" w:color="auto" w:fill="auto"/>
            <w:vAlign w:val="center"/>
          </w:tcPr>
          <w:p w14:paraId="28865C6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kern w:val="2"/>
                <w:sz w:val="21"/>
                <w:szCs w:val="21"/>
                <w:lang w:val="en-US" w:eastAsia="zh-CN" w:bidi="ar-SA"/>
              </w:rPr>
            </w:pPr>
            <w:r>
              <w:rPr>
                <w:rFonts w:hint="default" w:hAnsi="Tahoma" w:eastAsia="宋体" w:cs="Tahoma"/>
                <w:szCs w:val="21"/>
                <w:lang w:val="en-US"/>
              </w:rPr>
              <w:t>0.11</w:t>
            </w:r>
          </w:p>
        </w:tc>
        <w:tc>
          <w:tcPr>
            <w:tcW w:w="986" w:type="dxa"/>
            <w:shd w:val="clear" w:color="auto" w:fill="auto"/>
            <w:vAlign w:val="center"/>
          </w:tcPr>
          <w:p w14:paraId="7E6426C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kern w:val="2"/>
                <w:sz w:val="21"/>
                <w:szCs w:val="21"/>
                <w:lang w:val="en-US" w:eastAsia="zh-CN" w:bidi="ar-SA"/>
              </w:rPr>
            </w:pPr>
            <w:r>
              <w:rPr>
                <w:rFonts w:hint="default" w:hAnsi="Tahoma" w:eastAsia="宋体" w:cs="Tahoma"/>
                <w:szCs w:val="21"/>
                <w:lang w:val="en-US"/>
              </w:rPr>
              <w:t>50</w:t>
            </w:r>
            <w:r>
              <w:rPr>
                <w:rFonts w:hint="eastAsia" w:hAnsi="Tahoma" w:eastAsia="宋体" w:cs="Tahoma"/>
                <w:szCs w:val="21"/>
                <w:lang w:val="en-US" w:eastAsia="zh-CN"/>
              </w:rPr>
              <w:t>张</w:t>
            </w:r>
          </w:p>
        </w:tc>
        <w:tc>
          <w:tcPr>
            <w:tcW w:w="1429" w:type="dxa"/>
            <w:shd w:val="clear" w:color="auto" w:fill="auto"/>
            <w:vAlign w:val="center"/>
          </w:tcPr>
          <w:p w14:paraId="4E9E664F">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kern w:val="2"/>
                <w:sz w:val="21"/>
                <w:szCs w:val="21"/>
                <w:lang w:val="en-US" w:eastAsia="zh-CN" w:bidi="ar-SA"/>
              </w:rPr>
            </w:pPr>
          </w:p>
        </w:tc>
        <w:tc>
          <w:tcPr>
            <w:tcW w:w="1168" w:type="dxa"/>
            <w:shd w:val="clear" w:color="auto" w:fill="auto"/>
            <w:vAlign w:val="center"/>
          </w:tcPr>
          <w:p w14:paraId="663A32C5">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eastAsia" w:ascii="Tahoma" w:hAnsi="Tahoma" w:eastAsia="宋体" w:cs="Tahoma"/>
                <w:kern w:val="2"/>
                <w:sz w:val="21"/>
                <w:szCs w:val="21"/>
                <w:lang w:val="en-US" w:eastAsia="zh-CN" w:bidi="ar-SA"/>
              </w:rPr>
            </w:pPr>
            <w:r>
              <w:rPr>
                <w:rFonts w:hint="default" w:hAnsi="Tahoma" w:eastAsia="宋体" w:cs="Tahoma"/>
                <w:szCs w:val="21"/>
                <w:lang w:val="en-US"/>
              </w:rPr>
              <w:t>5.50</w:t>
            </w:r>
          </w:p>
        </w:tc>
        <w:tc>
          <w:tcPr>
            <w:tcW w:w="1773" w:type="dxa"/>
            <w:vMerge w:val="continue"/>
            <w:vAlign w:val="center"/>
          </w:tcPr>
          <w:p w14:paraId="584C45C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49EEF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20241FD6">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vAlign w:val="center"/>
          </w:tcPr>
          <w:p w14:paraId="537BCE5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szCs w:val="21"/>
                <w:lang w:val="en-US" w:eastAsia="zh-CN"/>
              </w:rPr>
            </w:pPr>
            <w:r>
              <w:rPr>
                <w:rFonts w:hint="eastAsia" w:cs="Tahoma"/>
                <w:szCs w:val="21"/>
                <w:lang w:val="en-US" w:eastAsia="zh-CN"/>
              </w:rPr>
              <w:t>卡纸</w:t>
            </w:r>
          </w:p>
        </w:tc>
        <w:tc>
          <w:tcPr>
            <w:tcW w:w="1112" w:type="dxa"/>
            <w:vAlign w:val="center"/>
          </w:tcPr>
          <w:p w14:paraId="68F9611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0.15</w:t>
            </w:r>
          </w:p>
        </w:tc>
        <w:tc>
          <w:tcPr>
            <w:tcW w:w="986" w:type="dxa"/>
            <w:vAlign w:val="center"/>
          </w:tcPr>
          <w:p w14:paraId="2C51A15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100张</w:t>
            </w:r>
          </w:p>
        </w:tc>
        <w:tc>
          <w:tcPr>
            <w:tcW w:w="1429" w:type="dxa"/>
            <w:vAlign w:val="center"/>
          </w:tcPr>
          <w:p w14:paraId="0FEE069D">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vAlign w:val="center"/>
          </w:tcPr>
          <w:p w14:paraId="69E9850B">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15.48</w:t>
            </w:r>
          </w:p>
        </w:tc>
        <w:tc>
          <w:tcPr>
            <w:tcW w:w="1773" w:type="dxa"/>
            <w:vAlign w:val="center"/>
          </w:tcPr>
          <w:p w14:paraId="DEBF0F9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cs="Tahoma"/>
                <w:bCs/>
                <w:szCs w:val="21"/>
                <w:lang w:val="en-US" w:eastAsia="zh-CN"/>
              </w:rPr>
            </w:pPr>
            <w:r>
              <w:rPr>
                <w:rFonts w:hint="eastAsia" w:cs="Tahoma"/>
                <w:bCs/>
                <w:szCs w:val="21"/>
                <w:lang w:val="en-US" w:eastAsia="zh-CN"/>
              </w:rPr>
              <w:t>舞龙舞狮</w:t>
            </w:r>
          </w:p>
          <w:p w14:paraId="6C85043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bCs/>
                <w:szCs w:val="21"/>
                <w:lang w:val="en-US" w:eastAsia="zh-CN"/>
              </w:rPr>
            </w:pPr>
            <w:r>
              <w:rPr>
                <w:rFonts w:hint="eastAsia" w:cs="Tahoma"/>
                <w:bCs/>
                <w:szCs w:val="21"/>
                <w:lang w:val="en-US" w:eastAsia="zh-CN"/>
              </w:rPr>
              <w:t>15.48</w:t>
            </w:r>
          </w:p>
        </w:tc>
      </w:tr>
      <w:tr w14:paraId="30E0E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3EE0E24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vAlign w:val="center"/>
          </w:tcPr>
          <w:p w14:paraId="63EEAC6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szCs w:val="21"/>
                <w:lang w:val="en-US" w:eastAsia="zh-CN"/>
              </w:rPr>
            </w:pPr>
            <w:r>
              <w:rPr>
                <w:rFonts w:hint="eastAsia" w:cs="Tahoma"/>
                <w:szCs w:val="21"/>
                <w:lang w:val="en-US" w:eastAsia="zh-CN"/>
              </w:rPr>
              <w:t>彩带</w:t>
            </w:r>
          </w:p>
        </w:tc>
        <w:tc>
          <w:tcPr>
            <w:tcW w:w="1112" w:type="dxa"/>
            <w:vAlign w:val="center"/>
          </w:tcPr>
          <w:p w14:paraId="39FCE72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0.77</w:t>
            </w:r>
          </w:p>
        </w:tc>
        <w:tc>
          <w:tcPr>
            <w:tcW w:w="986" w:type="dxa"/>
            <w:vAlign w:val="center"/>
          </w:tcPr>
          <w:p w14:paraId="246AE55B">
            <w:pPr>
              <w:keepNext w:val="0"/>
              <w:keepLines w:val="0"/>
              <w:pageBreakBefore w:val="0"/>
              <w:widowControl w:val="0"/>
              <w:kinsoku/>
              <w:wordWrap/>
              <w:overflowPunct/>
              <w:topLinePunct w:val="0"/>
              <w:autoSpaceDE/>
              <w:autoSpaceDN/>
              <w:bidi w:val="0"/>
              <w:adjustRightInd/>
              <w:spacing w:line="300" w:lineRule="auto"/>
              <w:ind w:firstLine="210" w:firstLineChars="100"/>
              <w:jc w:val="center"/>
              <w:textAlignment w:val="auto"/>
              <w:rPr>
                <w:rFonts w:hint="default" w:ascii="Tahoma" w:hAnsi="Tahoma" w:eastAsia="宋体" w:cs="Tahoma"/>
                <w:szCs w:val="21"/>
                <w:lang w:val="en-US" w:eastAsia="zh-CN"/>
              </w:rPr>
            </w:pPr>
            <w:r>
              <w:rPr>
                <w:rFonts w:hint="eastAsia" w:cs="Tahoma"/>
                <w:szCs w:val="21"/>
                <w:lang w:val="en-US" w:eastAsia="zh-CN"/>
              </w:rPr>
              <w:t>10条</w:t>
            </w:r>
          </w:p>
        </w:tc>
        <w:tc>
          <w:tcPr>
            <w:tcW w:w="1429" w:type="dxa"/>
            <w:vAlign w:val="center"/>
          </w:tcPr>
          <w:p w14:paraId="3236AFC2">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vAlign w:val="center"/>
          </w:tcPr>
          <w:p w14:paraId="34485B8F">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7.72</w:t>
            </w:r>
          </w:p>
        </w:tc>
        <w:tc>
          <w:tcPr>
            <w:tcW w:w="1773" w:type="dxa"/>
            <w:vMerge w:val="restart"/>
            <w:vAlign w:val="center"/>
          </w:tcPr>
          <w:p w14:paraId="9C68805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cs="Tahoma"/>
                <w:bCs/>
                <w:szCs w:val="21"/>
                <w:lang w:val="en-US" w:eastAsia="zh-CN"/>
              </w:rPr>
            </w:pPr>
            <w:r>
              <w:rPr>
                <w:rFonts w:hint="eastAsia" w:cs="Tahoma"/>
                <w:bCs/>
                <w:szCs w:val="21"/>
                <w:lang w:val="en-US" w:eastAsia="zh-CN"/>
              </w:rPr>
              <w:t>联欢会</w:t>
            </w:r>
          </w:p>
          <w:p w14:paraId="5A65004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bCs/>
                <w:szCs w:val="21"/>
                <w:lang w:val="en-US" w:eastAsia="zh-CN"/>
              </w:rPr>
            </w:pPr>
            <w:r>
              <w:rPr>
                <w:rFonts w:hint="eastAsia" w:cs="Tahoma"/>
                <w:bCs/>
                <w:szCs w:val="21"/>
                <w:lang w:val="en-US" w:eastAsia="zh-CN"/>
              </w:rPr>
              <w:t>39.71</w:t>
            </w:r>
          </w:p>
        </w:tc>
      </w:tr>
      <w:tr w14:paraId="74EFE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714E417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vAlign w:val="center"/>
          </w:tcPr>
          <w:p w14:paraId="6EC2C35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szCs w:val="21"/>
                <w:lang w:val="en-US" w:eastAsia="zh-CN"/>
              </w:rPr>
            </w:pPr>
            <w:r>
              <w:rPr>
                <w:rFonts w:hint="eastAsia" w:cs="Tahoma"/>
                <w:szCs w:val="21"/>
                <w:lang w:val="en-US" w:eastAsia="zh-CN"/>
              </w:rPr>
              <w:t>彩灯</w:t>
            </w:r>
          </w:p>
        </w:tc>
        <w:tc>
          <w:tcPr>
            <w:tcW w:w="1112" w:type="dxa"/>
            <w:vAlign w:val="center"/>
          </w:tcPr>
          <w:p w14:paraId="69938DE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14.89</w:t>
            </w:r>
          </w:p>
        </w:tc>
        <w:tc>
          <w:tcPr>
            <w:tcW w:w="986" w:type="dxa"/>
            <w:vAlign w:val="center"/>
          </w:tcPr>
          <w:p w14:paraId="3A598FD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1条</w:t>
            </w:r>
          </w:p>
        </w:tc>
        <w:tc>
          <w:tcPr>
            <w:tcW w:w="1429" w:type="dxa"/>
            <w:vAlign w:val="center"/>
          </w:tcPr>
          <w:p w14:paraId="53E4F373">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left"/>
              <w:textAlignment w:val="auto"/>
              <w:rPr>
                <w:rFonts w:hint="default" w:ascii="Tahoma" w:hAnsi="Tahoma" w:eastAsia="宋体" w:cs="Tahoma"/>
                <w:szCs w:val="21"/>
              </w:rPr>
            </w:pPr>
          </w:p>
        </w:tc>
        <w:tc>
          <w:tcPr>
            <w:tcW w:w="1168" w:type="dxa"/>
            <w:vAlign w:val="center"/>
          </w:tcPr>
          <w:p w14:paraId="64821063">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14.89</w:t>
            </w:r>
          </w:p>
        </w:tc>
        <w:tc>
          <w:tcPr>
            <w:tcW w:w="1773" w:type="dxa"/>
            <w:vMerge w:val="continue"/>
            <w:vAlign w:val="center"/>
          </w:tcPr>
          <w:p w14:paraId="82A06C4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1223E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7F45AFB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vAlign w:val="center"/>
          </w:tcPr>
          <w:p w14:paraId="4007831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气球</w:t>
            </w:r>
          </w:p>
        </w:tc>
        <w:tc>
          <w:tcPr>
            <w:tcW w:w="1112" w:type="dxa"/>
            <w:vAlign w:val="center"/>
          </w:tcPr>
          <w:p w14:paraId="460ECBC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11.60</w:t>
            </w:r>
          </w:p>
        </w:tc>
        <w:tc>
          <w:tcPr>
            <w:tcW w:w="986" w:type="dxa"/>
            <w:vAlign w:val="center"/>
          </w:tcPr>
          <w:p w14:paraId="165B20B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1包</w:t>
            </w:r>
          </w:p>
        </w:tc>
        <w:tc>
          <w:tcPr>
            <w:tcW w:w="1429" w:type="dxa"/>
            <w:vAlign w:val="center"/>
          </w:tcPr>
          <w:p w14:paraId="30ED4ECA">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vAlign w:val="center"/>
          </w:tcPr>
          <w:p w14:paraId="6FE2D4A5">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11.60</w:t>
            </w:r>
          </w:p>
        </w:tc>
        <w:tc>
          <w:tcPr>
            <w:tcW w:w="1773" w:type="dxa"/>
            <w:vMerge w:val="continue"/>
            <w:vAlign w:val="center"/>
          </w:tcPr>
          <w:p w14:paraId="8CEDE82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6D533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3668524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vAlign w:val="center"/>
          </w:tcPr>
          <w:p w14:paraId="73173C5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eastAsia" w:ascii="Tahoma" w:hAnsi="Tahoma" w:eastAsia="宋体" w:cs="Tahoma"/>
                <w:szCs w:val="21"/>
                <w:lang w:eastAsia="zh-CN"/>
              </w:rPr>
              <w:t>窗花纸</w:t>
            </w:r>
          </w:p>
        </w:tc>
        <w:tc>
          <w:tcPr>
            <w:tcW w:w="1112" w:type="dxa"/>
            <w:tcBorders>
              <w:bottom w:val="double" w:color="auto" w:sz="4" w:space="0"/>
            </w:tcBorders>
            <w:vAlign w:val="center"/>
          </w:tcPr>
          <w:p w14:paraId="4333189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0.11</w:t>
            </w:r>
          </w:p>
        </w:tc>
        <w:tc>
          <w:tcPr>
            <w:tcW w:w="986" w:type="dxa"/>
            <w:tcBorders>
              <w:bottom w:val="double" w:color="auto" w:sz="4" w:space="0"/>
            </w:tcBorders>
            <w:vAlign w:val="center"/>
          </w:tcPr>
          <w:p w14:paraId="7B747D4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50</w:t>
            </w:r>
            <w:r>
              <w:rPr>
                <w:rFonts w:hint="eastAsia" w:hAnsi="Tahoma" w:eastAsia="宋体" w:cs="Tahoma"/>
                <w:szCs w:val="21"/>
                <w:lang w:val="en-US" w:eastAsia="zh-CN"/>
              </w:rPr>
              <w:t>张</w:t>
            </w:r>
          </w:p>
        </w:tc>
        <w:tc>
          <w:tcPr>
            <w:tcW w:w="1429" w:type="dxa"/>
            <w:tcBorders>
              <w:bottom w:val="double" w:color="auto" w:sz="4" w:space="0"/>
            </w:tcBorders>
            <w:vAlign w:val="center"/>
          </w:tcPr>
          <w:p w14:paraId="15E755CD">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tcBorders>
              <w:bottom w:val="double" w:color="auto" w:sz="4" w:space="0"/>
            </w:tcBorders>
            <w:vAlign w:val="center"/>
          </w:tcPr>
          <w:p w14:paraId="492200CE">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hAnsi="Tahoma" w:eastAsia="宋体" w:cs="Tahoma"/>
                <w:szCs w:val="21"/>
                <w:lang w:val="en-US"/>
              </w:rPr>
              <w:t>5.50</w:t>
            </w:r>
          </w:p>
        </w:tc>
        <w:tc>
          <w:tcPr>
            <w:tcW w:w="1773" w:type="dxa"/>
            <w:vMerge w:val="continue"/>
            <w:vAlign w:val="center"/>
          </w:tcPr>
          <w:p w14:paraId="144E823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5937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0A90C9F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vAlign w:val="center"/>
          </w:tcPr>
          <w:p w14:paraId="6B25F46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szCs w:val="21"/>
                <w:lang w:val="en-US" w:eastAsia="zh-CN"/>
              </w:rPr>
            </w:pPr>
            <w:r>
              <w:rPr>
                <w:rFonts w:hint="eastAsia" w:cs="Tahoma"/>
                <w:szCs w:val="21"/>
                <w:lang w:val="en-US" w:eastAsia="zh-CN"/>
              </w:rPr>
              <w:t>韭菜</w:t>
            </w:r>
          </w:p>
        </w:tc>
        <w:tc>
          <w:tcPr>
            <w:tcW w:w="1112" w:type="dxa"/>
            <w:tcBorders>
              <w:bottom w:val="double" w:color="auto" w:sz="4" w:space="0"/>
            </w:tcBorders>
            <w:vAlign w:val="center"/>
          </w:tcPr>
          <w:p w14:paraId="0568B32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szCs w:val="21"/>
                <w:lang w:val="en-US" w:eastAsia="zh-CN"/>
              </w:rPr>
            </w:pPr>
            <w:r>
              <w:rPr>
                <w:rFonts w:hint="eastAsia" w:cs="Tahoma"/>
                <w:szCs w:val="21"/>
                <w:lang w:val="en-US" w:eastAsia="zh-CN"/>
              </w:rPr>
              <w:t>5.00</w:t>
            </w:r>
          </w:p>
        </w:tc>
        <w:tc>
          <w:tcPr>
            <w:tcW w:w="986" w:type="dxa"/>
            <w:tcBorders>
              <w:bottom w:val="double" w:color="auto" w:sz="4" w:space="0"/>
            </w:tcBorders>
            <w:vAlign w:val="center"/>
          </w:tcPr>
          <w:p w14:paraId="7C614BB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szCs w:val="21"/>
                <w:lang w:val="en-US" w:eastAsia="zh-CN"/>
              </w:rPr>
            </w:pPr>
            <w:r>
              <w:rPr>
                <w:rFonts w:hint="eastAsia" w:cs="Tahoma"/>
                <w:szCs w:val="21"/>
                <w:lang w:val="en-US" w:eastAsia="zh-CN"/>
              </w:rPr>
              <w:t>5斤</w:t>
            </w:r>
          </w:p>
        </w:tc>
        <w:tc>
          <w:tcPr>
            <w:tcW w:w="1429" w:type="dxa"/>
            <w:tcBorders>
              <w:bottom w:val="double" w:color="auto" w:sz="4" w:space="0"/>
            </w:tcBorders>
            <w:vAlign w:val="center"/>
          </w:tcPr>
          <w:p w14:paraId="10D57164">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tcBorders>
              <w:bottom w:val="double" w:color="auto" w:sz="4" w:space="0"/>
            </w:tcBorders>
            <w:vAlign w:val="center"/>
          </w:tcPr>
          <w:p w14:paraId="4D9859BB">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cs="Tahoma"/>
                <w:szCs w:val="21"/>
                <w:lang w:val="en-US" w:eastAsia="zh-CN"/>
              </w:rPr>
            </w:pPr>
            <w:r>
              <w:rPr>
                <w:rFonts w:hint="eastAsia" w:cs="Tahoma"/>
                <w:szCs w:val="21"/>
                <w:lang w:val="en-US" w:eastAsia="zh-CN"/>
              </w:rPr>
              <w:t>25.00</w:t>
            </w:r>
          </w:p>
        </w:tc>
        <w:tc>
          <w:tcPr>
            <w:tcW w:w="1773" w:type="dxa"/>
            <w:vMerge w:val="restart"/>
            <w:vAlign w:val="center"/>
          </w:tcPr>
          <w:p w14:paraId="588BEA1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cs="Tahoma"/>
                <w:bCs/>
                <w:szCs w:val="21"/>
                <w:lang w:val="en-US" w:eastAsia="zh-CN"/>
              </w:rPr>
            </w:pPr>
            <w:r>
              <w:rPr>
                <w:rFonts w:hint="eastAsia" w:cs="Tahoma"/>
                <w:bCs/>
                <w:szCs w:val="21"/>
                <w:lang w:val="en-US" w:eastAsia="zh-CN"/>
              </w:rPr>
              <w:t>包饺子</w:t>
            </w:r>
          </w:p>
          <w:p w14:paraId="3C538C2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cs="Tahoma"/>
                <w:bCs/>
                <w:szCs w:val="21"/>
                <w:lang w:val="en-US" w:eastAsia="zh-CN"/>
              </w:rPr>
            </w:pPr>
            <w:r>
              <w:rPr>
                <w:rFonts w:hint="eastAsia" w:cs="Tahoma"/>
                <w:bCs/>
                <w:szCs w:val="21"/>
                <w:lang w:val="en-US" w:eastAsia="zh-CN"/>
              </w:rPr>
              <w:t>（243.00元营员出150元，其余申请桂林but）</w:t>
            </w:r>
          </w:p>
        </w:tc>
      </w:tr>
      <w:tr w14:paraId="51A44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47C4C2D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vAlign w:val="center"/>
          </w:tcPr>
          <w:p w14:paraId="28EA7DC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szCs w:val="21"/>
                <w:lang w:val="en-US" w:eastAsia="zh-CN"/>
              </w:rPr>
            </w:pPr>
            <w:r>
              <w:rPr>
                <w:rFonts w:hint="eastAsia" w:cs="Tahoma"/>
                <w:szCs w:val="21"/>
                <w:lang w:val="en-US" w:eastAsia="zh-CN"/>
              </w:rPr>
              <w:t>白菜</w:t>
            </w:r>
          </w:p>
        </w:tc>
        <w:tc>
          <w:tcPr>
            <w:tcW w:w="1112" w:type="dxa"/>
            <w:tcBorders>
              <w:bottom w:val="double" w:color="auto" w:sz="4" w:space="0"/>
            </w:tcBorders>
            <w:vAlign w:val="center"/>
          </w:tcPr>
          <w:p w14:paraId="55A8815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szCs w:val="21"/>
                <w:lang w:val="en-US" w:eastAsia="zh-CN"/>
              </w:rPr>
            </w:pPr>
            <w:r>
              <w:rPr>
                <w:rFonts w:hint="eastAsia" w:cs="Tahoma"/>
                <w:szCs w:val="21"/>
                <w:lang w:val="en-US" w:eastAsia="zh-CN"/>
              </w:rPr>
              <w:t>3.00</w:t>
            </w:r>
          </w:p>
        </w:tc>
        <w:tc>
          <w:tcPr>
            <w:tcW w:w="986" w:type="dxa"/>
            <w:tcBorders>
              <w:bottom w:val="double" w:color="auto" w:sz="4" w:space="0"/>
            </w:tcBorders>
            <w:vAlign w:val="center"/>
          </w:tcPr>
          <w:p w14:paraId="2198E09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cs="Tahoma"/>
                <w:szCs w:val="21"/>
                <w:lang w:val="en-US" w:eastAsia="zh-CN"/>
              </w:rPr>
            </w:pPr>
            <w:r>
              <w:rPr>
                <w:rFonts w:hint="eastAsia" w:cs="Tahoma"/>
                <w:szCs w:val="21"/>
                <w:lang w:val="en-US" w:eastAsia="zh-CN"/>
              </w:rPr>
              <w:t>5斤</w:t>
            </w:r>
          </w:p>
        </w:tc>
        <w:tc>
          <w:tcPr>
            <w:tcW w:w="1429" w:type="dxa"/>
            <w:tcBorders>
              <w:bottom w:val="double" w:color="auto" w:sz="4" w:space="0"/>
            </w:tcBorders>
            <w:vAlign w:val="center"/>
          </w:tcPr>
          <w:p w14:paraId="1455FC74">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tcBorders>
              <w:bottom w:val="double" w:color="auto" w:sz="4" w:space="0"/>
            </w:tcBorders>
            <w:vAlign w:val="center"/>
          </w:tcPr>
          <w:p w14:paraId="54F6332E">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cs="Tahoma"/>
                <w:szCs w:val="21"/>
                <w:lang w:val="en-US" w:eastAsia="zh-CN"/>
              </w:rPr>
            </w:pPr>
            <w:r>
              <w:rPr>
                <w:rFonts w:hint="eastAsia" w:cs="Tahoma"/>
                <w:szCs w:val="21"/>
                <w:lang w:val="en-US" w:eastAsia="zh-CN"/>
              </w:rPr>
              <w:t>15.00</w:t>
            </w:r>
          </w:p>
        </w:tc>
        <w:tc>
          <w:tcPr>
            <w:tcW w:w="1773" w:type="dxa"/>
            <w:vMerge w:val="continue"/>
            <w:vAlign w:val="center"/>
          </w:tcPr>
          <w:p w14:paraId="56D91BF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72ECE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2" w:type="dxa"/>
            <w:vMerge w:val="continue"/>
            <w:shd w:val="clear" w:color="auto" w:fill="FFFFFF"/>
            <w:vAlign w:val="center"/>
          </w:tcPr>
          <w:p w14:paraId="43ED142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vAlign w:val="center"/>
          </w:tcPr>
          <w:p w14:paraId="2A3ABCA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饺子皮</w:t>
            </w:r>
          </w:p>
        </w:tc>
        <w:tc>
          <w:tcPr>
            <w:tcW w:w="1112" w:type="dxa"/>
            <w:tcBorders>
              <w:bottom w:val="double" w:color="auto" w:sz="4" w:space="0"/>
            </w:tcBorders>
            <w:vAlign w:val="center"/>
          </w:tcPr>
          <w:p w14:paraId="3ACE8E7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hAnsi="Tahoma" w:eastAsia="宋体" w:cs="Tahoma"/>
                <w:szCs w:val="21"/>
                <w:lang w:val="en-US" w:eastAsia="zh-CN"/>
              </w:rPr>
            </w:pPr>
            <w:r>
              <w:rPr>
                <w:rFonts w:hint="eastAsia" w:cs="Tahoma"/>
                <w:szCs w:val="21"/>
                <w:lang w:val="en-US" w:eastAsia="zh-CN"/>
              </w:rPr>
              <w:t>4.00</w:t>
            </w:r>
          </w:p>
        </w:tc>
        <w:tc>
          <w:tcPr>
            <w:tcW w:w="986" w:type="dxa"/>
            <w:tcBorders>
              <w:bottom w:val="double" w:color="auto" w:sz="4" w:space="0"/>
            </w:tcBorders>
            <w:vAlign w:val="center"/>
          </w:tcPr>
          <w:p w14:paraId="67F9436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hAnsi="Tahoma" w:eastAsia="宋体" w:cs="Tahoma"/>
                <w:szCs w:val="21"/>
                <w:lang w:val="en-US" w:eastAsia="zh-CN"/>
              </w:rPr>
            </w:pPr>
            <w:r>
              <w:rPr>
                <w:rFonts w:hint="eastAsia" w:cs="Tahoma"/>
                <w:szCs w:val="21"/>
                <w:lang w:val="en-US" w:eastAsia="zh-CN"/>
              </w:rPr>
              <w:t>15斤</w:t>
            </w:r>
          </w:p>
        </w:tc>
        <w:tc>
          <w:tcPr>
            <w:tcW w:w="1429" w:type="dxa"/>
            <w:tcBorders>
              <w:bottom w:val="double" w:color="auto" w:sz="4" w:space="0"/>
            </w:tcBorders>
            <w:vAlign w:val="center"/>
          </w:tcPr>
          <w:p w14:paraId="1C688053">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tcBorders>
              <w:bottom w:val="double" w:color="auto" w:sz="4" w:space="0"/>
            </w:tcBorders>
            <w:vAlign w:val="center"/>
          </w:tcPr>
          <w:p w14:paraId="0F70A33E">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hAnsi="Tahoma" w:eastAsia="宋体" w:cs="Tahoma"/>
                <w:szCs w:val="21"/>
                <w:lang w:val="en-US" w:eastAsia="zh-CN"/>
              </w:rPr>
            </w:pPr>
            <w:r>
              <w:rPr>
                <w:rFonts w:hint="eastAsia" w:cs="Tahoma"/>
                <w:szCs w:val="21"/>
                <w:lang w:val="en-US" w:eastAsia="zh-CN"/>
              </w:rPr>
              <w:t>60.00</w:t>
            </w:r>
          </w:p>
        </w:tc>
        <w:tc>
          <w:tcPr>
            <w:tcW w:w="1773" w:type="dxa"/>
            <w:vMerge w:val="continue"/>
            <w:vAlign w:val="center"/>
          </w:tcPr>
          <w:p w14:paraId="5158CBB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2DDD9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7EC6E18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vAlign w:val="center"/>
          </w:tcPr>
          <w:p w14:paraId="554657E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eastAsia" w:ascii="Tahoma" w:hAnsi="Tahoma" w:eastAsia="宋体" w:cs="Tahoma"/>
                <w:szCs w:val="21"/>
                <w:lang w:eastAsia="zh-CN"/>
              </w:rPr>
              <w:t>猪肉</w:t>
            </w:r>
          </w:p>
        </w:tc>
        <w:tc>
          <w:tcPr>
            <w:tcW w:w="1112" w:type="dxa"/>
            <w:tcBorders>
              <w:bottom w:val="double" w:color="auto" w:sz="4" w:space="0"/>
            </w:tcBorders>
            <w:vAlign w:val="center"/>
          </w:tcPr>
          <w:p w14:paraId="0D202DF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13.00</w:t>
            </w:r>
          </w:p>
        </w:tc>
        <w:tc>
          <w:tcPr>
            <w:tcW w:w="986" w:type="dxa"/>
            <w:tcBorders>
              <w:bottom w:val="double" w:color="auto" w:sz="4" w:space="0"/>
            </w:tcBorders>
            <w:vAlign w:val="center"/>
          </w:tcPr>
          <w:p w14:paraId="525C49F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2</w:t>
            </w:r>
            <w:r>
              <w:rPr>
                <w:rFonts w:hint="eastAsia" w:cs="Tahoma"/>
                <w:szCs w:val="21"/>
                <w:lang w:val="en-US" w:eastAsia="zh-CN"/>
              </w:rPr>
              <w:t>2</w:t>
            </w:r>
            <w:r>
              <w:rPr>
                <w:rFonts w:hint="eastAsia" w:hAnsi="Tahoma" w:eastAsia="宋体" w:cs="Tahoma"/>
                <w:szCs w:val="21"/>
                <w:lang w:val="en-US" w:eastAsia="zh-CN"/>
              </w:rPr>
              <w:t>斤</w:t>
            </w:r>
          </w:p>
        </w:tc>
        <w:tc>
          <w:tcPr>
            <w:tcW w:w="1429" w:type="dxa"/>
            <w:tcBorders>
              <w:bottom w:val="double" w:color="auto" w:sz="4" w:space="0"/>
            </w:tcBorders>
            <w:vAlign w:val="center"/>
          </w:tcPr>
          <w:p w14:paraId="1941956C">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168" w:type="dxa"/>
            <w:tcBorders>
              <w:bottom w:val="double" w:color="auto" w:sz="4" w:space="0"/>
            </w:tcBorders>
            <w:vAlign w:val="center"/>
          </w:tcPr>
          <w:p w14:paraId="430A88C5">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eastAsia" w:ascii="Tahoma" w:hAnsi="Tahoma" w:eastAsia="宋体" w:cs="Tahoma"/>
                <w:szCs w:val="21"/>
                <w:lang w:val="en-US" w:eastAsia="zh-CN"/>
              </w:rPr>
            </w:pPr>
            <w:r>
              <w:rPr>
                <w:rFonts w:hint="default" w:hAnsi="Tahoma" w:eastAsia="宋体" w:cs="Tahoma"/>
                <w:szCs w:val="21"/>
                <w:lang w:val="en-US"/>
              </w:rPr>
              <w:t>2</w:t>
            </w:r>
            <w:r>
              <w:rPr>
                <w:rFonts w:hint="eastAsia" w:cs="Tahoma"/>
                <w:szCs w:val="21"/>
                <w:lang w:val="en-US" w:eastAsia="zh-CN"/>
              </w:rPr>
              <w:t>86</w:t>
            </w:r>
            <w:r>
              <w:rPr>
                <w:rFonts w:hint="default" w:hAnsi="Tahoma" w:eastAsia="宋体" w:cs="Tahoma"/>
                <w:szCs w:val="21"/>
                <w:lang w:val="en-US"/>
              </w:rPr>
              <w:t>.0</w:t>
            </w:r>
            <w:r>
              <w:rPr>
                <w:rFonts w:hint="eastAsia" w:cs="Tahoma"/>
                <w:szCs w:val="21"/>
                <w:lang w:val="en-US" w:eastAsia="zh-CN"/>
              </w:rPr>
              <w:t>0</w:t>
            </w:r>
          </w:p>
        </w:tc>
        <w:tc>
          <w:tcPr>
            <w:tcW w:w="1773" w:type="dxa"/>
            <w:vMerge w:val="continue"/>
            <w:tcBorders>
              <w:bottom w:val="double" w:color="auto" w:sz="4" w:space="0"/>
            </w:tcBorders>
            <w:vAlign w:val="center"/>
          </w:tcPr>
          <w:p w14:paraId="53942FA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6E4A1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285FDAB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vAlign w:val="center"/>
          </w:tcPr>
          <w:p w14:paraId="74D37AA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rPr>
            </w:pPr>
            <w:r>
              <w:rPr>
                <w:rFonts w:hint="eastAsia" w:ascii="Tahoma" w:hAnsi="Tahoma" w:eastAsia="宋体" w:cs="Tahoma"/>
                <w:b/>
                <w:szCs w:val="21"/>
                <w:lang w:eastAsia="zh-CN"/>
              </w:rPr>
              <w:t>玉米</w:t>
            </w:r>
          </w:p>
        </w:tc>
        <w:tc>
          <w:tcPr>
            <w:tcW w:w="1112" w:type="dxa"/>
            <w:tcBorders>
              <w:bottom w:val="double" w:color="auto" w:sz="4" w:space="0"/>
            </w:tcBorders>
            <w:vAlign w:val="center"/>
          </w:tcPr>
          <w:p w14:paraId="3E1D5BA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4.50</w:t>
            </w:r>
          </w:p>
        </w:tc>
        <w:tc>
          <w:tcPr>
            <w:tcW w:w="986" w:type="dxa"/>
            <w:tcBorders>
              <w:bottom w:val="double" w:color="auto" w:sz="4" w:space="0"/>
            </w:tcBorders>
            <w:vAlign w:val="center"/>
          </w:tcPr>
          <w:p w14:paraId="057A5B8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eastAsia" w:cs="Tahoma"/>
                <w:szCs w:val="21"/>
                <w:lang w:val="en-US" w:eastAsia="zh-CN"/>
              </w:rPr>
              <w:t>6</w:t>
            </w:r>
            <w:r>
              <w:rPr>
                <w:rFonts w:hint="eastAsia" w:hAnsi="Tahoma" w:eastAsia="宋体" w:cs="Tahoma"/>
                <w:szCs w:val="21"/>
                <w:lang w:val="en-US" w:eastAsia="zh-CN"/>
              </w:rPr>
              <w:t>斤</w:t>
            </w:r>
          </w:p>
        </w:tc>
        <w:tc>
          <w:tcPr>
            <w:tcW w:w="1429" w:type="dxa"/>
            <w:tcBorders>
              <w:bottom w:val="double" w:color="auto" w:sz="4" w:space="0"/>
            </w:tcBorders>
            <w:vAlign w:val="center"/>
          </w:tcPr>
          <w:p w14:paraId="38C72F1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rPr>
            </w:pPr>
          </w:p>
        </w:tc>
        <w:tc>
          <w:tcPr>
            <w:tcW w:w="1168" w:type="dxa"/>
            <w:tcBorders>
              <w:bottom w:val="double" w:color="auto" w:sz="4" w:space="0"/>
            </w:tcBorders>
            <w:vAlign w:val="center"/>
          </w:tcPr>
          <w:p w14:paraId="476289F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rPr>
            </w:pPr>
            <w:r>
              <w:rPr>
                <w:rFonts w:hint="eastAsia" w:cs="Tahoma"/>
                <w:b/>
                <w:szCs w:val="21"/>
                <w:lang w:val="en-US" w:eastAsia="zh-CN"/>
              </w:rPr>
              <w:t>27.00</w:t>
            </w:r>
          </w:p>
        </w:tc>
        <w:tc>
          <w:tcPr>
            <w:tcW w:w="1773" w:type="dxa"/>
            <w:vMerge w:val="restart"/>
            <w:vAlign w:val="center"/>
          </w:tcPr>
          <w:p w14:paraId="5FC1C82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cs="Tahoma"/>
                <w:bCs/>
                <w:szCs w:val="21"/>
                <w:lang w:val="en-US" w:eastAsia="zh-CN"/>
              </w:rPr>
            </w:pPr>
            <w:r>
              <w:rPr>
                <w:rFonts w:hint="eastAsia" w:cs="Tahoma"/>
                <w:bCs/>
                <w:szCs w:val="21"/>
                <w:lang w:val="en-US" w:eastAsia="zh-CN"/>
              </w:rPr>
              <w:t>大聚餐（390.00</w:t>
            </w:r>
          </w:p>
          <w:p w14:paraId="75A8DF8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lang w:val="en-US" w:eastAsia="zh-CN"/>
              </w:rPr>
            </w:pPr>
            <w:r>
              <w:rPr>
                <w:rFonts w:hint="eastAsia" w:cs="Tahoma"/>
                <w:bCs/>
                <w:szCs w:val="21"/>
                <w:lang w:val="en-US" w:eastAsia="zh-CN"/>
              </w:rPr>
              <w:t>营员出225.00元其余：申请桂林but）</w:t>
            </w:r>
          </w:p>
        </w:tc>
      </w:tr>
      <w:tr w14:paraId="05A00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36E9F5D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vAlign w:val="center"/>
          </w:tcPr>
          <w:p w14:paraId="654A760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eastAsia" w:ascii="Tahoma" w:hAnsi="Tahoma" w:eastAsia="宋体" w:cs="Tahoma"/>
                <w:szCs w:val="21"/>
                <w:lang w:eastAsia="zh-CN"/>
              </w:rPr>
              <w:t>鸡肉</w:t>
            </w:r>
          </w:p>
        </w:tc>
        <w:tc>
          <w:tcPr>
            <w:tcW w:w="1112" w:type="dxa"/>
            <w:tcBorders>
              <w:bottom w:val="double" w:color="auto" w:sz="4" w:space="0"/>
            </w:tcBorders>
            <w:vAlign w:val="center"/>
          </w:tcPr>
          <w:p w14:paraId="7768A7F6">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11.00</w:t>
            </w:r>
          </w:p>
        </w:tc>
        <w:tc>
          <w:tcPr>
            <w:tcW w:w="986" w:type="dxa"/>
            <w:tcBorders>
              <w:bottom w:val="double" w:color="auto" w:sz="4" w:space="0"/>
            </w:tcBorders>
            <w:vAlign w:val="center"/>
          </w:tcPr>
          <w:p w14:paraId="217CA13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10</w:t>
            </w:r>
            <w:r>
              <w:rPr>
                <w:rFonts w:hint="eastAsia" w:hAnsi="Tahoma" w:eastAsia="宋体" w:cs="Tahoma"/>
                <w:szCs w:val="21"/>
                <w:lang w:val="en-US" w:eastAsia="zh-CN"/>
              </w:rPr>
              <w:t>斤</w:t>
            </w:r>
          </w:p>
        </w:tc>
        <w:tc>
          <w:tcPr>
            <w:tcW w:w="1429" w:type="dxa"/>
            <w:tcBorders>
              <w:bottom w:val="double" w:color="auto" w:sz="4" w:space="0"/>
            </w:tcBorders>
            <w:vAlign w:val="center"/>
          </w:tcPr>
          <w:p w14:paraId="4DEB1F7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tcBorders>
              <w:bottom w:val="double" w:color="auto" w:sz="4" w:space="0"/>
            </w:tcBorders>
            <w:vAlign w:val="center"/>
          </w:tcPr>
          <w:p w14:paraId="7A59089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110.00</w:t>
            </w:r>
          </w:p>
        </w:tc>
        <w:tc>
          <w:tcPr>
            <w:tcW w:w="1773" w:type="dxa"/>
            <w:vMerge w:val="continue"/>
            <w:vAlign w:val="center"/>
          </w:tcPr>
          <w:p w14:paraId="5CE9E3D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124FA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2D5A936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vAlign w:val="center"/>
          </w:tcPr>
          <w:p w14:paraId="5758B5A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eastAsia" w:ascii="Tahoma" w:hAnsi="Tahoma" w:eastAsia="宋体" w:cs="Tahoma"/>
                <w:szCs w:val="21"/>
                <w:lang w:eastAsia="zh-CN"/>
              </w:rPr>
              <w:t>茄子</w:t>
            </w:r>
          </w:p>
        </w:tc>
        <w:tc>
          <w:tcPr>
            <w:tcW w:w="1112" w:type="dxa"/>
            <w:tcBorders>
              <w:bottom w:val="double" w:color="auto" w:sz="4" w:space="0"/>
            </w:tcBorders>
            <w:vAlign w:val="center"/>
          </w:tcPr>
          <w:p w14:paraId="7C78FAE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3.00</w:t>
            </w:r>
          </w:p>
        </w:tc>
        <w:tc>
          <w:tcPr>
            <w:tcW w:w="986" w:type="dxa"/>
            <w:tcBorders>
              <w:bottom w:val="double" w:color="auto" w:sz="4" w:space="0"/>
            </w:tcBorders>
            <w:vAlign w:val="center"/>
          </w:tcPr>
          <w:p w14:paraId="0796906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4</w:t>
            </w:r>
            <w:r>
              <w:rPr>
                <w:rFonts w:hint="eastAsia" w:hAnsi="Tahoma" w:eastAsia="宋体" w:cs="Tahoma"/>
                <w:szCs w:val="21"/>
                <w:lang w:val="en-US" w:eastAsia="zh-CN"/>
              </w:rPr>
              <w:t>斤</w:t>
            </w:r>
          </w:p>
        </w:tc>
        <w:tc>
          <w:tcPr>
            <w:tcW w:w="1429" w:type="dxa"/>
            <w:tcBorders>
              <w:bottom w:val="double" w:color="auto" w:sz="4" w:space="0"/>
            </w:tcBorders>
            <w:vAlign w:val="center"/>
          </w:tcPr>
          <w:p w14:paraId="759D84A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tcBorders>
              <w:bottom w:val="double" w:color="auto" w:sz="4" w:space="0"/>
            </w:tcBorders>
            <w:vAlign w:val="center"/>
          </w:tcPr>
          <w:p w14:paraId="27FA53B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hAnsi="Tahoma" w:eastAsia="宋体" w:cs="Tahoma"/>
                <w:szCs w:val="21"/>
                <w:lang w:val="en-US"/>
              </w:rPr>
              <w:t>12.00</w:t>
            </w:r>
          </w:p>
        </w:tc>
        <w:tc>
          <w:tcPr>
            <w:tcW w:w="1773" w:type="dxa"/>
            <w:vMerge w:val="continue"/>
            <w:vAlign w:val="center"/>
          </w:tcPr>
          <w:p w14:paraId="17ACC1E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089F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46C63B6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shd w:val="clear" w:color="auto" w:fill="auto"/>
            <w:vAlign w:val="center"/>
          </w:tcPr>
          <w:p w14:paraId="10B9006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罗非鱼</w:t>
            </w:r>
          </w:p>
        </w:tc>
        <w:tc>
          <w:tcPr>
            <w:tcW w:w="1112" w:type="dxa"/>
            <w:tcBorders>
              <w:bottom w:val="double" w:color="auto" w:sz="4" w:space="0"/>
            </w:tcBorders>
            <w:shd w:val="clear" w:color="auto" w:fill="auto"/>
            <w:vAlign w:val="center"/>
          </w:tcPr>
          <w:p w14:paraId="5C604A2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7.00</w:t>
            </w:r>
          </w:p>
        </w:tc>
        <w:tc>
          <w:tcPr>
            <w:tcW w:w="986" w:type="dxa"/>
            <w:tcBorders>
              <w:bottom w:val="double" w:color="auto" w:sz="4" w:space="0"/>
            </w:tcBorders>
            <w:shd w:val="clear" w:color="auto" w:fill="auto"/>
            <w:vAlign w:val="center"/>
          </w:tcPr>
          <w:p w14:paraId="5339EF1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4斤</w:t>
            </w:r>
          </w:p>
        </w:tc>
        <w:tc>
          <w:tcPr>
            <w:tcW w:w="1429" w:type="dxa"/>
            <w:tcBorders>
              <w:bottom w:val="double" w:color="auto" w:sz="4" w:space="0"/>
            </w:tcBorders>
            <w:shd w:val="clear" w:color="auto" w:fill="auto"/>
            <w:vAlign w:val="center"/>
          </w:tcPr>
          <w:p w14:paraId="053C7C5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p>
        </w:tc>
        <w:tc>
          <w:tcPr>
            <w:tcW w:w="1168" w:type="dxa"/>
            <w:tcBorders>
              <w:bottom w:val="double" w:color="auto" w:sz="4" w:space="0"/>
            </w:tcBorders>
            <w:shd w:val="clear" w:color="auto" w:fill="auto"/>
            <w:vAlign w:val="center"/>
          </w:tcPr>
          <w:p w14:paraId="58FAE12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14.00</w:t>
            </w:r>
          </w:p>
        </w:tc>
        <w:tc>
          <w:tcPr>
            <w:tcW w:w="1773" w:type="dxa"/>
            <w:vMerge w:val="continue"/>
            <w:shd w:val="clear" w:color="auto" w:fill="auto"/>
            <w:vAlign w:val="center"/>
          </w:tcPr>
          <w:p w14:paraId="42A2F271">
            <w:pPr>
              <w:keepNext w:val="0"/>
              <w:keepLines w:val="0"/>
              <w:pageBreakBefore w:val="0"/>
              <w:widowControl w:val="0"/>
              <w:kinsoku/>
              <w:wordWrap/>
              <w:overflowPunct/>
              <w:topLinePunct w:val="0"/>
              <w:autoSpaceDE/>
              <w:autoSpaceDN/>
              <w:bidi w:val="0"/>
              <w:adjustRightInd/>
              <w:spacing w:line="300" w:lineRule="auto"/>
              <w:jc w:val="right"/>
              <w:textAlignment w:val="auto"/>
              <w:rPr>
                <w:rFonts w:hint="default" w:ascii="Tahoma" w:hAnsi="Tahoma" w:eastAsia="宋体" w:cs="Tahoma"/>
                <w:bCs/>
                <w:kern w:val="2"/>
                <w:sz w:val="21"/>
                <w:szCs w:val="21"/>
                <w:lang w:val="en-US" w:eastAsia="zh-CN" w:bidi="ar-SA"/>
              </w:rPr>
            </w:pPr>
          </w:p>
        </w:tc>
      </w:tr>
      <w:tr w14:paraId="1F86B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5B577B5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shd w:val="clear" w:color="auto" w:fill="auto"/>
            <w:vAlign w:val="center"/>
          </w:tcPr>
          <w:p w14:paraId="33B5118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西红柿</w:t>
            </w:r>
          </w:p>
        </w:tc>
        <w:tc>
          <w:tcPr>
            <w:tcW w:w="1112" w:type="dxa"/>
            <w:tcBorders>
              <w:bottom w:val="double" w:color="auto" w:sz="4" w:space="0"/>
            </w:tcBorders>
            <w:shd w:val="clear" w:color="auto" w:fill="auto"/>
            <w:vAlign w:val="center"/>
          </w:tcPr>
          <w:p w14:paraId="122FF0F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4.50</w:t>
            </w:r>
          </w:p>
        </w:tc>
        <w:tc>
          <w:tcPr>
            <w:tcW w:w="986" w:type="dxa"/>
            <w:tcBorders>
              <w:bottom w:val="double" w:color="auto" w:sz="4" w:space="0"/>
            </w:tcBorders>
            <w:shd w:val="clear" w:color="auto" w:fill="auto"/>
            <w:vAlign w:val="center"/>
          </w:tcPr>
          <w:p w14:paraId="52E3E69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4斤</w:t>
            </w:r>
          </w:p>
        </w:tc>
        <w:tc>
          <w:tcPr>
            <w:tcW w:w="1429" w:type="dxa"/>
            <w:tcBorders>
              <w:bottom w:val="double" w:color="auto" w:sz="4" w:space="0"/>
            </w:tcBorders>
            <w:shd w:val="clear" w:color="auto" w:fill="auto"/>
            <w:vAlign w:val="center"/>
          </w:tcPr>
          <w:p w14:paraId="43D1233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p>
        </w:tc>
        <w:tc>
          <w:tcPr>
            <w:tcW w:w="1168" w:type="dxa"/>
            <w:tcBorders>
              <w:bottom w:val="double" w:color="auto" w:sz="4" w:space="0"/>
            </w:tcBorders>
            <w:shd w:val="clear" w:color="auto" w:fill="auto"/>
            <w:vAlign w:val="center"/>
          </w:tcPr>
          <w:p w14:paraId="527C25F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18.00</w:t>
            </w:r>
          </w:p>
        </w:tc>
        <w:tc>
          <w:tcPr>
            <w:tcW w:w="1773" w:type="dxa"/>
            <w:vMerge w:val="continue"/>
            <w:shd w:val="clear" w:color="auto" w:fill="auto"/>
            <w:vAlign w:val="center"/>
          </w:tcPr>
          <w:p w14:paraId="5F6AF38E">
            <w:pPr>
              <w:keepNext w:val="0"/>
              <w:keepLines w:val="0"/>
              <w:pageBreakBefore w:val="0"/>
              <w:widowControl w:val="0"/>
              <w:kinsoku/>
              <w:wordWrap/>
              <w:overflowPunct/>
              <w:topLinePunct w:val="0"/>
              <w:autoSpaceDE/>
              <w:autoSpaceDN/>
              <w:bidi w:val="0"/>
              <w:adjustRightInd/>
              <w:spacing w:line="300" w:lineRule="auto"/>
              <w:jc w:val="right"/>
              <w:textAlignment w:val="auto"/>
              <w:rPr>
                <w:rFonts w:hint="default" w:ascii="Tahoma" w:hAnsi="Tahoma" w:eastAsia="宋体" w:cs="Tahoma"/>
                <w:bCs/>
                <w:kern w:val="2"/>
                <w:sz w:val="21"/>
                <w:szCs w:val="21"/>
                <w:lang w:val="en-US" w:eastAsia="zh-CN" w:bidi="ar-SA"/>
              </w:rPr>
            </w:pPr>
          </w:p>
        </w:tc>
      </w:tr>
      <w:tr w14:paraId="56771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67382EC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shd w:val="clear" w:color="auto" w:fill="auto"/>
            <w:vAlign w:val="center"/>
          </w:tcPr>
          <w:p w14:paraId="5C73AE3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胡萝卜</w:t>
            </w:r>
          </w:p>
        </w:tc>
        <w:tc>
          <w:tcPr>
            <w:tcW w:w="1112" w:type="dxa"/>
            <w:tcBorders>
              <w:bottom w:val="double" w:color="auto" w:sz="4" w:space="0"/>
            </w:tcBorders>
            <w:shd w:val="clear" w:color="auto" w:fill="auto"/>
            <w:vAlign w:val="center"/>
          </w:tcPr>
          <w:p w14:paraId="64E76E3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3.00</w:t>
            </w:r>
          </w:p>
        </w:tc>
        <w:tc>
          <w:tcPr>
            <w:tcW w:w="986" w:type="dxa"/>
            <w:tcBorders>
              <w:bottom w:val="double" w:color="auto" w:sz="4" w:space="0"/>
            </w:tcBorders>
            <w:shd w:val="clear" w:color="auto" w:fill="auto"/>
            <w:vAlign w:val="center"/>
          </w:tcPr>
          <w:p w14:paraId="60C3C99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2斤</w:t>
            </w:r>
          </w:p>
        </w:tc>
        <w:tc>
          <w:tcPr>
            <w:tcW w:w="1429" w:type="dxa"/>
            <w:tcBorders>
              <w:bottom w:val="double" w:color="auto" w:sz="4" w:space="0"/>
            </w:tcBorders>
            <w:shd w:val="clear" w:color="auto" w:fill="auto"/>
            <w:vAlign w:val="center"/>
          </w:tcPr>
          <w:p w14:paraId="3E86014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p>
        </w:tc>
        <w:tc>
          <w:tcPr>
            <w:tcW w:w="1168" w:type="dxa"/>
            <w:tcBorders>
              <w:bottom w:val="double" w:color="auto" w:sz="4" w:space="0"/>
            </w:tcBorders>
            <w:shd w:val="clear" w:color="auto" w:fill="auto"/>
            <w:vAlign w:val="center"/>
          </w:tcPr>
          <w:p w14:paraId="63650AF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6.00</w:t>
            </w:r>
          </w:p>
        </w:tc>
        <w:tc>
          <w:tcPr>
            <w:tcW w:w="1773" w:type="dxa"/>
            <w:vMerge w:val="continue"/>
            <w:shd w:val="clear" w:color="auto" w:fill="auto"/>
            <w:vAlign w:val="center"/>
          </w:tcPr>
          <w:p w14:paraId="795B3E30">
            <w:pPr>
              <w:keepNext w:val="0"/>
              <w:keepLines w:val="0"/>
              <w:pageBreakBefore w:val="0"/>
              <w:widowControl w:val="0"/>
              <w:kinsoku/>
              <w:wordWrap/>
              <w:overflowPunct/>
              <w:topLinePunct w:val="0"/>
              <w:autoSpaceDE/>
              <w:autoSpaceDN/>
              <w:bidi w:val="0"/>
              <w:adjustRightInd/>
              <w:spacing w:line="300" w:lineRule="auto"/>
              <w:jc w:val="right"/>
              <w:textAlignment w:val="auto"/>
              <w:rPr>
                <w:rFonts w:hint="default" w:ascii="Tahoma" w:hAnsi="Tahoma" w:eastAsia="宋体" w:cs="Tahoma"/>
                <w:bCs/>
                <w:kern w:val="2"/>
                <w:sz w:val="21"/>
                <w:szCs w:val="21"/>
                <w:lang w:val="en-US" w:eastAsia="zh-CN" w:bidi="ar-SA"/>
              </w:rPr>
            </w:pPr>
          </w:p>
        </w:tc>
      </w:tr>
      <w:tr w14:paraId="4A8FA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5AA89F8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shd w:val="clear" w:color="auto" w:fill="auto"/>
            <w:vAlign w:val="center"/>
          </w:tcPr>
          <w:p w14:paraId="55D8C1A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豆角</w:t>
            </w:r>
          </w:p>
        </w:tc>
        <w:tc>
          <w:tcPr>
            <w:tcW w:w="1112" w:type="dxa"/>
            <w:tcBorders>
              <w:bottom w:val="double" w:color="auto" w:sz="4" w:space="0"/>
            </w:tcBorders>
            <w:shd w:val="clear" w:color="auto" w:fill="auto"/>
            <w:vAlign w:val="center"/>
          </w:tcPr>
          <w:p w14:paraId="2DB2C3D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6.00</w:t>
            </w:r>
          </w:p>
        </w:tc>
        <w:tc>
          <w:tcPr>
            <w:tcW w:w="986" w:type="dxa"/>
            <w:tcBorders>
              <w:bottom w:val="double" w:color="auto" w:sz="4" w:space="0"/>
            </w:tcBorders>
            <w:shd w:val="clear" w:color="auto" w:fill="auto"/>
            <w:vAlign w:val="center"/>
          </w:tcPr>
          <w:p w14:paraId="341E9C0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4斤</w:t>
            </w:r>
          </w:p>
        </w:tc>
        <w:tc>
          <w:tcPr>
            <w:tcW w:w="1429" w:type="dxa"/>
            <w:tcBorders>
              <w:bottom w:val="double" w:color="auto" w:sz="4" w:space="0"/>
            </w:tcBorders>
            <w:shd w:val="clear" w:color="auto" w:fill="auto"/>
            <w:vAlign w:val="center"/>
          </w:tcPr>
          <w:p w14:paraId="1D788A2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p>
        </w:tc>
        <w:tc>
          <w:tcPr>
            <w:tcW w:w="1168" w:type="dxa"/>
            <w:tcBorders>
              <w:bottom w:val="double" w:color="auto" w:sz="4" w:space="0"/>
            </w:tcBorders>
            <w:shd w:val="clear" w:color="auto" w:fill="auto"/>
            <w:vAlign w:val="center"/>
          </w:tcPr>
          <w:p w14:paraId="19D6EFD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24.00</w:t>
            </w:r>
          </w:p>
        </w:tc>
        <w:tc>
          <w:tcPr>
            <w:tcW w:w="1773" w:type="dxa"/>
            <w:vMerge w:val="continue"/>
            <w:shd w:val="clear" w:color="auto" w:fill="auto"/>
            <w:vAlign w:val="center"/>
          </w:tcPr>
          <w:p w14:paraId="06671CDC">
            <w:pPr>
              <w:keepNext w:val="0"/>
              <w:keepLines w:val="0"/>
              <w:pageBreakBefore w:val="0"/>
              <w:widowControl w:val="0"/>
              <w:kinsoku/>
              <w:wordWrap/>
              <w:overflowPunct/>
              <w:topLinePunct w:val="0"/>
              <w:autoSpaceDE/>
              <w:autoSpaceDN/>
              <w:bidi w:val="0"/>
              <w:adjustRightInd/>
              <w:spacing w:line="300" w:lineRule="auto"/>
              <w:jc w:val="right"/>
              <w:textAlignment w:val="auto"/>
              <w:rPr>
                <w:rFonts w:hint="default" w:ascii="Tahoma" w:hAnsi="Tahoma" w:eastAsia="宋体" w:cs="Tahoma"/>
                <w:bCs/>
                <w:kern w:val="2"/>
                <w:sz w:val="21"/>
                <w:szCs w:val="21"/>
                <w:lang w:val="en-US" w:eastAsia="zh-CN" w:bidi="ar-SA"/>
              </w:rPr>
            </w:pPr>
          </w:p>
        </w:tc>
      </w:tr>
      <w:tr w14:paraId="2B291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3F15BA5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shd w:val="clear" w:color="auto" w:fill="auto"/>
            <w:vAlign w:val="center"/>
          </w:tcPr>
          <w:p w14:paraId="2941B94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南瓜</w:t>
            </w:r>
          </w:p>
        </w:tc>
        <w:tc>
          <w:tcPr>
            <w:tcW w:w="1112" w:type="dxa"/>
            <w:tcBorders>
              <w:bottom w:val="double" w:color="auto" w:sz="4" w:space="0"/>
            </w:tcBorders>
            <w:shd w:val="clear" w:color="auto" w:fill="auto"/>
            <w:vAlign w:val="center"/>
          </w:tcPr>
          <w:p w14:paraId="0406DFE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3.00</w:t>
            </w:r>
          </w:p>
        </w:tc>
        <w:tc>
          <w:tcPr>
            <w:tcW w:w="986" w:type="dxa"/>
            <w:tcBorders>
              <w:bottom w:val="double" w:color="auto" w:sz="4" w:space="0"/>
            </w:tcBorders>
            <w:shd w:val="clear" w:color="auto" w:fill="auto"/>
            <w:vAlign w:val="center"/>
          </w:tcPr>
          <w:p w14:paraId="64AC3C8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5斤</w:t>
            </w:r>
          </w:p>
        </w:tc>
        <w:tc>
          <w:tcPr>
            <w:tcW w:w="1429" w:type="dxa"/>
            <w:tcBorders>
              <w:bottom w:val="double" w:color="auto" w:sz="4" w:space="0"/>
            </w:tcBorders>
            <w:shd w:val="clear" w:color="auto" w:fill="auto"/>
            <w:vAlign w:val="center"/>
          </w:tcPr>
          <w:p w14:paraId="062369F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p>
        </w:tc>
        <w:tc>
          <w:tcPr>
            <w:tcW w:w="1168" w:type="dxa"/>
            <w:tcBorders>
              <w:bottom w:val="double" w:color="auto" w:sz="4" w:space="0"/>
            </w:tcBorders>
            <w:shd w:val="clear" w:color="auto" w:fill="auto"/>
            <w:vAlign w:val="center"/>
          </w:tcPr>
          <w:p w14:paraId="7ECA056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15.00</w:t>
            </w:r>
          </w:p>
        </w:tc>
        <w:tc>
          <w:tcPr>
            <w:tcW w:w="1773" w:type="dxa"/>
            <w:vMerge w:val="continue"/>
            <w:shd w:val="clear" w:color="auto" w:fill="auto"/>
            <w:vAlign w:val="center"/>
          </w:tcPr>
          <w:p w14:paraId="4ED0AA03">
            <w:pPr>
              <w:keepNext w:val="0"/>
              <w:keepLines w:val="0"/>
              <w:pageBreakBefore w:val="0"/>
              <w:widowControl w:val="0"/>
              <w:kinsoku/>
              <w:wordWrap/>
              <w:overflowPunct/>
              <w:topLinePunct w:val="0"/>
              <w:autoSpaceDE/>
              <w:autoSpaceDN/>
              <w:bidi w:val="0"/>
              <w:adjustRightInd/>
              <w:spacing w:line="300" w:lineRule="auto"/>
              <w:jc w:val="right"/>
              <w:textAlignment w:val="auto"/>
              <w:rPr>
                <w:rFonts w:hint="default" w:ascii="Tahoma" w:hAnsi="Tahoma" w:eastAsia="宋体" w:cs="Tahoma"/>
                <w:bCs/>
                <w:kern w:val="2"/>
                <w:sz w:val="21"/>
                <w:szCs w:val="21"/>
                <w:lang w:val="en-US" w:eastAsia="zh-CN" w:bidi="ar-SA"/>
              </w:rPr>
            </w:pPr>
          </w:p>
        </w:tc>
      </w:tr>
      <w:tr w14:paraId="0E4A0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73E59B8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shd w:val="clear" w:color="auto" w:fill="auto"/>
            <w:vAlign w:val="center"/>
          </w:tcPr>
          <w:p w14:paraId="04B1182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应季蔬菜</w:t>
            </w:r>
          </w:p>
        </w:tc>
        <w:tc>
          <w:tcPr>
            <w:tcW w:w="1112" w:type="dxa"/>
            <w:tcBorders>
              <w:bottom w:val="double" w:color="auto" w:sz="4" w:space="0"/>
            </w:tcBorders>
            <w:shd w:val="clear" w:color="auto" w:fill="auto"/>
            <w:vAlign w:val="center"/>
          </w:tcPr>
          <w:p w14:paraId="75BAE77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4.00</w:t>
            </w:r>
          </w:p>
        </w:tc>
        <w:tc>
          <w:tcPr>
            <w:tcW w:w="986" w:type="dxa"/>
            <w:tcBorders>
              <w:bottom w:val="double" w:color="auto" w:sz="4" w:space="0"/>
            </w:tcBorders>
            <w:shd w:val="clear" w:color="auto" w:fill="auto"/>
            <w:vAlign w:val="center"/>
          </w:tcPr>
          <w:p w14:paraId="1391FF9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4斤</w:t>
            </w:r>
          </w:p>
        </w:tc>
        <w:tc>
          <w:tcPr>
            <w:tcW w:w="1429" w:type="dxa"/>
            <w:tcBorders>
              <w:bottom w:val="double" w:color="auto" w:sz="4" w:space="0"/>
            </w:tcBorders>
            <w:shd w:val="clear" w:color="auto" w:fill="auto"/>
            <w:vAlign w:val="center"/>
          </w:tcPr>
          <w:p w14:paraId="1E105A06">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p>
        </w:tc>
        <w:tc>
          <w:tcPr>
            <w:tcW w:w="1168" w:type="dxa"/>
            <w:tcBorders>
              <w:bottom w:val="double" w:color="auto" w:sz="4" w:space="0"/>
            </w:tcBorders>
            <w:shd w:val="clear" w:color="auto" w:fill="auto"/>
            <w:vAlign w:val="center"/>
          </w:tcPr>
          <w:p w14:paraId="7F940FC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16.00</w:t>
            </w:r>
          </w:p>
        </w:tc>
        <w:tc>
          <w:tcPr>
            <w:tcW w:w="1773" w:type="dxa"/>
            <w:vMerge w:val="continue"/>
            <w:shd w:val="clear" w:color="auto" w:fill="auto"/>
            <w:vAlign w:val="center"/>
          </w:tcPr>
          <w:p w14:paraId="79A2C03F">
            <w:pPr>
              <w:keepNext w:val="0"/>
              <w:keepLines w:val="0"/>
              <w:pageBreakBefore w:val="0"/>
              <w:widowControl w:val="0"/>
              <w:kinsoku/>
              <w:wordWrap/>
              <w:overflowPunct/>
              <w:topLinePunct w:val="0"/>
              <w:autoSpaceDE/>
              <w:autoSpaceDN/>
              <w:bidi w:val="0"/>
              <w:adjustRightInd/>
              <w:spacing w:line="300" w:lineRule="auto"/>
              <w:jc w:val="right"/>
              <w:textAlignment w:val="auto"/>
              <w:rPr>
                <w:rFonts w:hint="default" w:ascii="Tahoma" w:hAnsi="Tahoma" w:eastAsia="宋体" w:cs="Tahoma"/>
                <w:bCs/>
                <w:kern w:val="2"/>
                <w:sz w:val="21"/>
                <w:szCs w:val="21"/>
                <w:lang w:val="en-US" w:eastAsia="zh-CN" w:bidi="ar-SA"/>
              </w:rPr>
            </w:pPr>
          </w:p>
        </w:tc>
      </w:tr>
      <w:tr w14:paraId="6EE02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shd w:val="clear" w:color="auto" w:fill="FFFFFF"/>
            <w:vAlign w:val="center"/>
          </w:tcPr>
          <w:p w14:paraId="7C32A56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bottom w:val="double" w:color="auto" w:sz="4" w:space="0"/>
            </w:tcBorders>
            <w:shd w:val="clear" w:color="auto" w:fill="auto"/>
            <w:vAlign w:val="center"/>
          </w:tcPr>
          <w:p w14:paraId="095B4F7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蘑菇</w:t>
            </w:r>
          </w:p>
        </w:tc>
        <w:tc>
          <w:tcPr>
            <w:tcW w:w="1112" w:type="dxa"/>
            <w:tcBorders>
              <w:bottom w:val="double" w:color="auto" w:sz="4" w:space="0"/>
            </w:tcBorders>
            <w:shd w:val="clear" w:color="auto" w:fill="auto"/>
            <w:vAlign w:val="center"/>
          </w:tcPr>
          <w:p w14:paraId="33F9D776">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5.00</w:t>
            </w:r>
          </w:p>
        </w:tc>
        <w:tc>
          <w:tcPr>
            <w:tcW w:w="986" w:type="dxa"/>
            <w:tcBorders>
              <w:bottom w:val="double" w:color="auto" w:sz="4" w:space="0"/>
            </w:tcBorders>
            <w:shd w:val="clear" w:color="auto" w:fill="auto"/>
            <w:vAlign w:val="center"/>
          </w:tcPr>
          <w:p w14:paraId="57422E1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1斤</w:t>
            </w:r>
          </w:p>
        </w:tc>
        <w:tc>
          <w:tcPr>
            <w:tcW w:w="1429" w:type="dxa"/>
            <w:tcBorders>
              <w:bottom w:val="double" w:color="auto" w:sz="4" w:space="0"/>
            </w:tcBorders>
            <w:shd w:val="clear" w:color="auto" w:fill="auto"/>
            <w:vAlign w:val="center"/>
          </w:tcPr>
          <w:p w14:paraId="25A4FA2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p>
        </w:tc>
        <w:tc>
          <w:tcPr>
            <w:tcW w:w="1168" w:type="dxa"/>
            <w:tcBorders>
              <w:bottom w:val="double" w:color="auto" w:sz="4" w:space="0"/>
            </w:tcBorders>
            <w:shd w:val="clear" w:color="auto" w:fill="auto"/>
            <w:vAlign w:val="center"/>
          </w:tcPr>
          <w:p w14:paraId="0421A36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kern w:val="2"/>
                <w:sz w:val="21"/>
                <w:szCs w:val="21"/>
                <w:lang w:val="en-US" w:eastAsia="zh-CN" w:bidi="ar-SA"/>
              </w:rPr>
            </w:pPr>
            <w:r>
              <w:rPr>
                <w:rFonts w:hint="eastAsia" w:cs="Tahoma"/>
                <w:kern w:val="2"/>
                <w:sz w:val="21"/>
                <w:szCs w:val="21"/>
                <w:lang w:val="en-US" w:eastAsia="zh-CN" w:bidi="ar-SA"/>
              </w:rPr>
              <w:t>5.00</w:t>
            </w:r>
          </w:p>
        </w:tc>
        <w:tc>
          <w:tcPr>
            <w:tcW w:w="1773" w:type="dxa"/>
            <w:vMerge w:val="continue"/>
            <w:tcBorders>
              <w:bottom w:val="double" w:color="auto" w:sz="4" w:space="0"/>
            </w:tcBorders>
            <w:shd w:val="clear" w:color="auto" w:fill="auto"/>
            <w:vAlign w:val="center"/>
          </w:tcPr>
          <w:p w14:paraId="3D2D55A7">
            <w:pPr>
              <w:keepNext w:val="0"/>
              <w:keepLines w:val="0"/>
              <w:pageBreakBefore w:val="0"/>
              <w:widowControl w:val="0"/>
              <w:kinsoku/>
              <w:wordWrap/>
              <w:overflowPunct/>
              <w:topLinePunct w:val="0"/>
              <w:autoSpaceDE/>
              <w:autoSpaceDN/>
              <w:bidi w:val="0"/>
              <w:adjustRightInd/>
              <w:spacing w:line="300" w:lineRule="auto"/>
              <w:jc w:val="right"/>
              <w:textAlignment w:val="auto"/>
              <w:rPr>
                <w:rFonts w:hint="default" w:ascii="Tahoma" w:hAnsi="Tahoma" w:eastAsia="宋体" w:cs="Tahoma"/>
                <w:bCs/>
                <w:kern w:val="2"/>
                <w:sz w:val="21"/>
                <w:szCs w:val="21"/>
                <w:lang w:val="en-US" w:eastAsia="zh-CN" w:bidi="ar-SA"/>
              </w:rPr>
            </w:pPr>
          </w:p>
        </w:tc>
      </w:tr>
      <w:tr w14:paraId="057D6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bottom w:val="single" w:color="auto" w:sz="12" w:space="0"/>
            </w:tcBorders>
            <w:shd w:val="clear" w:color="auto" w:fill="FFFFFF"/>
            <w:vAlign w:val="center"/>
          </w:tcPr>
          <w:p w14:paraId="5149085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top w:val="double" w:color="auto" w:sz="4" w:space="0"/>
              <w:bottom w:val="single" w:color="auto" w:sz="12" w:space="0"/>
            </w:tcBorders>
            <w:vAlign w:val="center"/>
          </w:tcPr>
          <w:p w14:paraId="31264BD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b/>
                <w:szCs w:val="21"/>
              </w:rPr>
              <w:t>小计</w:t>
            </w:r>
          </w:p>
        </w:tc>
        <w:tc>
          <w:tcPr>
            <w:tcW w:w="3527" w:type="dxa"/>
            <w:gridSpan w:val="3"/>
            <w:tcBorders>
              <w:top w:val="double" w:color="auto" w:sz="4" w:space="0"/>
              <w:bottom w:val="single" w:color="auto" w:sz="12" w:space="0"/>
            </w:tcBorders>
            <w:vAlign w:val="center"/>
          </w:tcPr>
          <w:p w14:paraId="15B5970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168" w:type="dxa"/>
            <w:tcBorders>
              <w:top w:val="double" w:color="auto" w:sz="4" w:space="0"/>
              <w:bottom w:val="single" w:color="auto" w:sz="12" w:space="0"/>
            </w:tcBorders>
            <w:vAlign w:val="center"/>
          </w:tcPr>
          <w:p w14:paraId="09DF24E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lang w:val="en-US" w:eastAsia="zh-CN"/>
              </w:rPr>
            </w:pPr>
            <w:r>
              <w:rPr>
                <w:rFonts w:hint="eastAsia" w:cs="Tahoma"/>
                <w:bCs/>
                <w:szCs w:val="21"/>
                <w:lang w:val="en-US" w:eastAsia="zh-CN"/>
              </w:rPr>
              <w:t>773.13</w:t>
            </w:r>
          </w:p>
        </w:tc>
        <w:tc>
          <w:tcPr>
            <w:tcW w:w="1773" w:type="dxa"/>
            <w:tcBorders>
              <w:top w:val="double" w:color="auto" w:sz="4" w:space="0"/>
              <w:bottom w:val="single" w:color="auto" w:sz="12" w:space="0"/>
            </w:tcBorders>
            <w:vAlign w:val="center"/>
          </w:tcPr>
          <w:p w14:paraId="338327C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r>
              <w:rPr>
                <w:rFonts w:hint="default" w:ascii="Tahoma" w:hAnsi="Tahoma" w:eastAsia="宋体" w:cs="Tahoma"/>
                <w:b/>
                <w:szCs w:val="21"/>
              </w:rPr>
              <w:t>申请桂林but</w:t>
            </w:r>
            <w:r>
              <w:rPr>
                <w:rFonts w:hint="eastAsia" w:cs="Tahoma"/>
                <w:b/>
                <w:szCs w:val="21"/>
                <w:lang w:val="en-US" w:eastAsia="zh-CN"/>
              </w:rPr>
              <w:t>398.13</w:t>
            </w:r>
            <w:r>
              <w:rPr>
                <w:rFonts w:hint="default" w:ascii="Tahoma" w:hAnsi="Tahoma" w:eastAsia="宋体" w:cs="Tahoma"/>
                <w:b/>
                <w:szCs w:val="21"/>
              </w:rPr>
              <w:t>（大聚餐</w:t>
            </w:r>
            <w:r>
              <w:rPr>
                <w:rFonts w:hint="eastAsia" w:cs="Tahoma"/>
                <w:b/>
                <w:szCs w:val="21"/>
                <w:lang w:val="en-US" w:eastAsia="zh-CN"/>
              </w:rPr>
              <w:t>和包饺子</w:t>
            </w:r>
            <w:r>
              <w:rPr>
                <w:rFonts w:hint="default" w:ascii="Tahoma" w:hAnsi="Tahoma" w:eastAsia="宋体" w:cs="Tahoma"/>
                <w:b/>
                <w:szCs w:val="21"/>
              </w:rPr>
              <w:t>费用只申请一</w:t>
            </w:r>
            <w:r>
              <w:rPr>
                <w:rFonts w:hint="eastAsia" w:cs="Tahoma"/>
                <w:b/>
                <w:szCs w:val="21"/>
                <w:lang w:val="en-US" w:eastAsia="zh-CN"/>
              </w:rPr>
              <w:t>部分</w:t>
            </w:r>
            <w:r>
              <w:rPr>
                <w:rFonts w:hint="default" w:ascii="Tahoma" w:hAnsi="Tahoma" w:eastAsia="宋体" w:cs="Tahoma"/>
                <w:b/>
                <w:szCs w:val="21"/>
              </w:rPr>
              <w:t>）</w:t>
            </w:r>
          </w:p>
        </w:tc>
      </w:tr>
      <w:tr w14:paraId="1EEB5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restart"/>
            <w:tcBorders>
              <w:top w:val="single" w:color="auto" w:sz="12" w:space="0"/>
              <w:bottom w:val="single" w:color="auto" w:sz="12" w:space="0"/>
            </w:tcBorders>
            <w:vAlign w:val="center"/>
          </w:tcPr>
          <w:p w14:paraId="4989C37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r>
              <w:rPr>
                <w:rFonts w:hint="default" w:ascii="Tahoma" w:hAnsi="Tahoma" w:eastAsia="宋体" w:cs="Tahoma"/>
                <w:bCs/>
                <w:szCs w:val="21"/>
              </w:rPr>
              <w:t>前期准备</w:t>
            </w:r>
          </w:p>
        </w:tc>
        <w:tc>
          <w:tcPr>
            <w:tcW w:w="1295" w:type="dxa"/>
            <w:tcBorders>
              <w:top w:val="single" w:color="auto" w:sz="12" w:space="0"/>
              <w:bottom w:val="single" w:color="auto" w:sz="6" w:space="0"/>
            </w:tcBorders>
            <w:vAlign w:val="center"/>
          </w:tcPr>
          <w:p w14:paraId="7C5B531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szCs w:val="21"/>
                <w:lang w:val="en-US" w:eastAsia="zh-CN"/>
              </w:rPr>
            </w:pPr>
            <w:r>
              <w:rPr>
                <w:rFonts w:hint="default" w:ascii="Tahoma" w:hAnsi="Tahoma" w:eastAsia="宋体" w:cs="Tahoma"/>
                <w:szCs w:val="21"/>
              </w:rPr>
              <w:t>桂林北-</w:t>
            </w:r>
            <w:r>
              <w:rPr>
                <w:rFonts w:hint="eastAsia" w:cs="Tahoma"/>
                <w:szCs w:val="21"/>
                <w:lang w:val="en-US" w:eastAsia="zh-CN"/>
              </w:rPr>
              <w:t>湛江</w:t>
            </w:r>
          </w:p>
        </w:tc>
        <w:tc>
          <w:tcPr>
            <w:tcW w:w="1112" w:type="dxa"/>
            <w:tcBorders>
              <w:top w:val="single" w:color="auto" w:sz="12" w:space="0"/>
              <w:bottom w:val="single" w:color="auto" w:sz="6" w:space="0"/>
            </w:tcBorders>
            <w:vAlign w:val="center"/>
          </w:tcPr>
          <w:p w14:paraId="1E49C99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86.00</w:t>
            </w:r>
          </w:p>
        </w:tc>
        <w:tc>
          <w:tcPr>
            <w:tcW w:w="986" w:type="dxa"/>
            <w:vMerge w:val="restart"/>
            <w:tcBorders>
              <w:top w:val="single" w:color="auto" w:sz="12" w:space="0"/>
              <w:bottom w:val="single" w:color="auto" w:sz="6" w:space="0"/>
            </w:tcBorders>
            <w:vAlign w:val="center"/>
          </w:tcPr>
          <w:p w14:paraId="3A97714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lang w:val="en-US" w:eastAsia="zh-CN"/>
              </w:rPr>
            </w:pPr>
            <w:r>
              <w:rPr>
                <w:rFonts w:hint="eastAsia" w:cs="Tahoma"/>
                <w:bCs/>
                <w:szCs w:val="21"/>
                <w:lang w:val="en-US" w:eastAsia="zh-CN"/>
              </w:rPr>
              <w:t>2人</w:t>
            </w:r>
          </w:p>
          <w:p w14:paraId="09915BE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429" w:type="dxa"/>
            <w:tcBorders>
              <w:top w:val="single" w:color="auto" w:sz="12" w:space="0"/>
              <w:bottom w:val="single" w:color="auto" w:sz="6" w:space="0"/>
            </w:tcBorders>
            <w:vAlign w:val="center"/>
          </w:tcPr>
          <w:p w14:paraId="12A3903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168" w:type="dxa"/>
            <w:tcBorders>
              <w:top w:val="single" w:color="auto" w:sz="12" w:space="0"/>
              <w:bottom w:val="single" w:color="auto" w:sz="6" w:space="0"/>
            </w:tcBorders>
            <w:vAlign w:val="center"/>
          </w:tcPr>
          <w:p w14:paraId="43E776E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172.00</w:t>
            </w:r>
          </w:p>
        </w:tc>
        <w:tc>
          <w:tcPr>
            <w:tcW w:w="1773" w:type="dxa"/>
            <w:tcBorders>
              <w:top w:val="single" w:color="auto" w:sz="12" w:space="0"/>
              <w:bottom w:val="single" w:color="auto" w:sz="6" w:space="0"/>
              <w:right w:val="single" w:color="auto" w:sz="12" w:space="0"/>
            </w:tcBorders>
            <w:vAlign w:val="center"/>
          </w:tcPr>
          <w:p w14:paraId="42686BD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6BC38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992" w:type="dxa"/>
            <w:vMerge w:val="continue"/>
            <w:vAlign w:val="center"/>
          </w:tcPr>
          <w:p w14:paraId="7234EB46">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single" w:color="auto" w:sz="6" w:space="0"/>
              <w:bottom w:val="single" w:color="auto" w:sz="6" w:space="0"/>
            </w:tcBorders>
            <w:vAlign w:val="center"/>
          </w:tcPr>
          <w:p w14:paraId="0FD2957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桂林北-</w:t>
            </w:r>
            <w:r>
              <w:rPr>
                <w:rFonts w:hint="eastAsia" w:cs="Tahoma"/>
                <w:szCs w:val="21"/>
                <w:lang w:val="en-US" w:eastAsia="zh-CN"/>
              </w:rPr>
              <w:t>湛江</w:t>
            </w:r>
          </w:p>
        </w:tc>
        <w:tc>
          <w:tcPr>
            <w:tcW w:w="1112" w:type="dxa"/>
            <w:tcBorders>
              <w:top w:val="single" w:color="auto" w:sz="6" w:space="0"/>
              <w:bottom w:val="single" w:color="auto" w:sz="6" w:space="0"/>
            </w:tcBorders>
            <w:vAlign w:val="center"/>
          </w:tcPr>
          <w:p w14:paraId="76F5295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156.00</w:t>
            </w:r>
          </w:p>
        </w:tc>
        <w:tc>
          <w:tcPr>
            <w:tcW w:w="986" w:type="dxa"/>
            <w:vMerge w:val="continue"/>
            <w:tcBorders>
              <w:top w:val="single" w:color="auto" w:sz="6" w:space="0"/>
              <w:bottom w:val="single" w:color="auto" w:sz="6" w:space="0"/>
            </w:tcBorders>
            <w:vAlign w:val="center"/>
          </w:tcPr>
          <w:p w14:paraId="1D2754B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429" w:type="dxa"/>
            <w:tcBorders>
              <w:top w:val="single" w:color="auto" w:sz="6" w:space="0"/>
              <w:bottom w:val="single" w:color="auto" w:sz="6" w:space="0"/>
            </w:tcBorders>
            <w:vAlign w:val="center"/>
          </w:tcPr>
          <w:p w14:paraId="70F8FBD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168" w:type="dxa"/>
            <w:tcBorders>
              <w:top w:val="single" w:color="auto" w:sz="6" w:space="0"/>
              <w:bottom w:val="single" w:color="auto" w:sz="6" w:space="0"/>
            </w:tcBorders>
            <w:vAlign w:val="center"/>
          </w:tcPr>
          <w:p w14:paraId="1A4BAA36">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312.00</w:t>
            </w:r>
          </w:p>
        </w:tc>
        <w:tc>
          <w:tcPr>
            <w:tcW w:w="1773" w:type="dxa"/>
            <w:tcBorders>
              <w:top w:val="single" w:color="auto" w:sz="6" w:space="0"/>
              <w:bottom w:val="single" w:color="auto" w:sz="6" w:space="0"/>
              <w:right w:val="single" w:color="auto" w:sz="12" w:space="0"/>
            </w:tcBorders>
            <w:vAlign w:val="center"/>
          </w:tcPr>
          <w:p w14:paraId="757775E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1BA00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vAlign w:val="center"/>
          </w:tcPr>
          <w:p w14:paraId="2A722F7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single" w:color="auto" w:sz="6" w:space="0"/>
              <w:bottom w:val="single" w:color="auto" w:sz="6" w:space="0"/>
            </w:tcBorders>
            <w:vAlign w:val="center"/>
          </w:tcPr>
          <w:p w14:paraId="7201C64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湛江-茂名</w:t>
            </w:r>
          </w:p>
        </w:tc>
        <w:tc>
          <w:tcPr>
            <w:tcW w:w="1112" w:type="dxa"/>
            <w:tcBorders>
              <w:top w:val="single" w:color="auto" w:sz="6" w:space="0"/>
              <w:bottom w:val="single" w:color="auto" w:sz="6" w:space="0"/>
            </w:tcBorders>
            <w:vAlign w:val="center"/>
          </w:tcPr>
          <w:p w14:paraId="05C64B1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38.98</w:t>
            </w:r>
          </w:p>
        </w:tc>
        <w:tc>
          <w:tcPr>
            <w:tcW w:w="986" w:type="dxa"/>
            <w:vMerge w:val="restart"/>
            <w:tcBorders>
              <w:top w:val="single" w:color="auto" w:sz="6" w:space="0"/>
            </w:tcBorders>
            <w:vAlign w:val="center"/>
          </w:tcPr>
          <w:p w14:paraId="46D4831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lang w:val="en-US" w:eastAsia="zh-CN"/>
              </w:rPr>
            </w:pPr>
            <w:r>
              <w:rPr>
                <w:rFonts w:hint="eastAsia" w:cs="Tahoma"/>
                <w:bCs/>
                <w:szCs w:val="21"/>
                <w:lang w:val="en-US" w:eastAsia="zh-CN"/>
              </w:rPr>
              <w:t>4</w:t>
            </w:r>
          </w:p>
        </w:tc>
        <w:tc>
          <w:tcPr>
            <w:tcW w:w="1429" w:type="dxa"/>
            <w:tcBorders>
              <w:top w:val="single" w:color="auto" w:sz="6" w:space="0"/>
              <w:bottom w:val="single" w:color="auto" w:sz="6" w:space="0"/>
            </w:tcBorders>
            <w:vAlign w:val="center"/>
          </w:tcPr>
          <w:p w14:paraId="7CD9566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168" w:type="dxa"/>
            <w:tcBorders>
              <w:top w:val="single" w:color="auto" w:sz="6" w:space="0"/>
              <w:bottom w:val="single" w:color="auto" w:sz="6" w:space="0"/>
            </w:tcBorders>
            <w:vAlign w:val="center"/>
          </w:tcPr>
          <w:p w14:paraId="7772389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155.92</w:t>
            </w:r>
          </w:p>
        </w:tc>
        <w:tc>
          <w:tcPr>
            <w:tcW w:w="1773" w:type="dxa"/>
            <w:tcBorders>
              <w:top w:val="single" w:color="auto" w:sz="6" w:space="0"/>
              <w:bottom w:val="single" w:color="auto" w:sz="6" w:space="0"/>
              <w:right w:val="single" w:color="auto" w:sz="12" w:space="0"/>
            </w:tcBorders>
            <w:vAlign w:val="center"/>
          </w:tcPr>
          <w:p w14:paraId="0309B76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r>
              <w:rPr>
                <w:rFonts w:hint="default" w:ascii="Tahoma" w:hAnsi="Tahoma" w:eastAsia="宋体" w:cs="Tahoma"/>
                <w:bCs/>
                <w:szCs w:val="21"/>
              </w:rPr>
              <w:t>滴滴打车</w:t>
            </w:r>
            <w:r>
              <w:rPr>
                <w:rFonts w:hint="eastAsia" w:cs="Tahoma"/>
                <w:bCs/>
                <w:szCs w:val="21"/>
                <w:lang w:val="en-US" w:eastAsia="zh-CN"/>
              </w:rPr>
              <w:t>1</w:t>
            </w:r>
            <w:r>
              <w:rPr>
                <w:rFonts w:hint="default" w:ascii="Tahoma" w:hAnsi="Tahoma" w:eastAsia="宋体" w:cs="Tahoma"/>
                <w:bCs/>
                <w:szCs w:val="21"/>
              </w:rPr>
              <w:t>辆车坐</w:t>
            </w:r>
            <w:r>
              <w:rPr>
                <w:rFonts w:hint="eastAsia" w:cs="Tahoma"/>
                <w:bCs/>
                <w:szCs w:val="21"/>
                <w:lang w:val="en-US" w:eastAsia="zh-CN"/>
              </w:rPr>
              <w:t>4</w:t>
            </w:r>
            <w:r>
              <w:rPr>
                <w:rFonts w:hint="default" w:ascii="Tahoma" w:hAnsi="Tahoma" w:eastAsia="宋体" w:cs="Tahoma"/>
                <w:bCs/>
                <w:szCs w:val="21"/>
              </w:rPr>
              <w:t>人</w:t>
            </w:r>
          </w:p>
        </w:tc>
      </w:tr>
      <w:tr w14:paraId="0A7C8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vAlign w:val="center"/>
          </w:tcPr>
          <w:p w14:paraId="73692DE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single" w:color="auto" w:sz="6" w:space="0"/>
              <w:bottom w:val="single" w:color="auto" w:sz="6" w:space="0"/>
            </w:tcBorders>
            <w:vAlign w:val="center"/>
          </w:tcPr>
          <w:p w14:paraId="6080DD8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default" w:ascii="Tahoma" w:hAnsi="Tahoma" w:eastAsia="宋体" w:cs="Tahoma"/>
                <w:szCs w:val="21"/>
              </w:rPr>
              <w:t>茂名-</w:t>
            </w:r>
            <w:r>
              <w:rPr>
                <w:rFonts w:hint="eastAsia" w:cs="Tahoma"/>
                <w:szCs w:val="21"/>
                <w:lang w:val="en-US" w:eastAsia="zh-CN"/>
              </w:rPr>
              <w:t>公交车站</w:t>
            </w:r>
          </w:p>
        </w:tc>
        <w:tc>
          <w:tcPr>
            <w:tcW w:w="1112" w:type="dxa"/>
            <w:tcBorders>
              <w:top w:val="single" w:color="auto" w:sz="6" w:space="0"/>
              <w:bottom w:val="single" w:color="auto" w:sz="6" w:space="0"/>
            </w:tcBorders>
            <w:vAlign w:val="center"/>
          </w:tcPr>
          <w:p w14:paraId="2B11DCE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6.00</w:t>
            </w:r>
          </w:p>
        </w:tc>
        <w:tc>
          <w:tcPr>
            <w:tcW w:w="986" w:type="dxa"/>
            <w:vMerge w:val="continue"/>
            <w:vAlign w:val="center"/>
          </w:tcPr>
          <w:p w14:paraId="4D106C36">
            <w:pPr>
              <w:keepNext w:val="0"/>
              <w:keepLines w:val="0"/>
              <w:pageBreakBefore w:val="0"/>
              <w:widowControl w:val="0"/>
              <w:kinsoku/>
              <w:wordWrap/>
              <w:overflowPunct/>
              <w:topLinePunct w:val="0"/>
              <w:autoSpaceDE/>
              <w:autoSpaceDN/>
              <w:bidi w:val="0"/>
              <w:adjustRightInd/>
              <w:spacing w:line="300" w:lineRule="auto"/>
              <w:jc w:val="both"/>
              <w:textAlignment w:val="auto"/>
              <w:rPr>
                <w:rFonts w:hint="default" w:ascii="Tahoma" w:hAnsi="Tahoma" w:eastAsia="宋体" w:cs="Tahoma"/>
                <w:szCs w:val="21"/>
              </w:rPr>
            </w:pPr>
          </w:p>
        </w:tc>
        <w:tc>
          <w:tcPr>
            <w:tcW w:w="1429" w:type="dxa"/>
            <w:tcBorders>
              <w:top w:val="single" w:color="auto" w:sz="6" w:space="0"/>
              <w:bottom w:val="single" w:color="auto" w:sz="6" w:space="0"/>
            </w:tcBorders>
            <w:vAlign w:val="center"/>
          </w:tcPr>
          <w:p w14:paraId="445776A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168" w:type="dxa"/>
            <w:tcBorders>
              <w:top w:val="single" w:color="auto" w:sz="6" w:space="0"/>
              <w:bottom w:val="single" w:color="auto" w:sz="6" w:space="0"/>
            </w:tcBorders>
            <w:vAlign w:val="center"/>
          </w:tcPr>
          <w:p w14:paraId="0F84704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24.00</w:t>
            </w:r>
          </w:p>
        </w:tc>
        <w:tc>
          <w:tcPr>
            <w:tcW w:w="1773" w:type="dxa"/>
            <w:tcBorders>
              <w:top w:val="single" w:color="auto" w:sz="6" w:space="0"/>
              <w:bottom w:val="single" w:color="auto" w:sz="6" w:space="0"/>
            </w:tcBorders>
            <w:vAlign w:val="center"/>
          </w:tcPr>
          <w:p w14:paraId="3FB35BE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53014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04FB847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single" w:color="auto" w:sz="6" w:space="0"/>
              <w:bottom w:val="single" w:color="auto" w:sz="6" w:space="0"/>
            </w:tcBorders>
            <w:vAlign w:val="center"/>
          </w:tcPr>
          <w:p w14:paraId="63EA06F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szCs w:val="21"/>
                <w:lang w:val="en-US" w:eastAsia="zh-CN"/>
              </w:rPr>
            </w:pPr>
            <w:r>
              <w:rPr>
                <w:rFonts w:hint="eastAsia" w:cs="Tahoma"/>
                <w:szCs w:val="21"/>
                <w:lang w:val="en-US" w:eastAsia="zh-CN"/>
              </w:rPr>
              <w:t>公交车站</w:t>
            </w:r>
            <w:r>
              <w:rPr>
                <w:rFonts w:hint="default" w:ascii="Tahoma" w:hAnsi="Tahoma" w:eastAsia="宋体" w:cs="Tahoma"/>
                <w:szCs w:val="21"/>
              </w:rPr>
              <w:t>-</w:t>
            </w:r>
            <w:r>
              <w:rPr>
                <w:rFonts w:hint="eastAsia" w:cs="Tahoma"/>
                <w:szCs w:val="21"/>
                <w:lang w:val="en-US" w:eastAsia="zh-CN"/>
              </w:rPr>
              <w:t>村子</w:t>
            </w:r>
          </w:p>
        </w:tc>
        <w:tc>
          <w:tcPr>
            <w:tcW w:w="1112" w:type="dxa"/>
            <w:tcBorders>
              <w:top w:val="single" w:color="auto" w:sz="6" w:space="0"/>
              <w:bottom w:val="single" w:color="auto" w:sz="6" w:space="0"/>
            </w:tcBorders>
            <w:vAlign w:val="center"/>
          </w:tcPr>
          <w:p w14:paraId="735224F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11.00</w:t>
            </w:r>
          </w:p>
        </w:tc>
        <w:tc>
          <w:tcPr>
            <w:tcW w:w="986" w:type="dxa"/>
            <w:vMerge w:val="continue"/>
            <w:vAlign w:val="center"/>
          </w:tcPr>
          <w:p w14:paraId="1200526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429" w:type="dxa"/>
            <w:tcBorders>
              <w:top w:val="single" w:color="auto" w:sz="6" w:space="0"/>
              <w:bottom w:val="single" w:color="auto" w:sz="6" w:space="0"/>
            </w:tcBorders>
            <w:vAlign w:val="center"/>
          </w:tcPr>
          <w:p w14:paraId="74D607C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168" w:type="dxa"/>
            <w:tcBorders>
              <w:top w:val="single" w:color="auto" w:sz="6" w:space="0"/>
              <w:bottom w:val="single" w:color="auto" w:sz="6" w:space="0"/>
            </w:tcBorders>
            <w:vAlign w:val="center"/>
          </w:tcPr>
          <w:p w14:paraId="7FEBCCD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44.00</w:t>
            </w:r>
          </w:p>
        </w:tc>
        <w:tc>
          <w:tcPr>
            <w:tcW w:w="1773" w:type="dxa"/>
            <w:tcBorders>
              <w:top w:val="single" w:color="auto" w:sz="6" w:space="0"/>
              <w:bottom w:val="single" w:color="auto" w:sz="6" w:space="0"/>
            </w:tcBorders>
            <w:vAlign w:val="center"/>
          </w:tcPr>
          <w:p w14:paraId="11E7A74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1AEF1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337D7A5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single" w:color="auto" w:sz="6" w:space="0"/>
              <w:bottom w:val="single" w:color="auto" w:sz="6" w:space="0"/>
            </w:tcBorders>
            <w:vAlign w:val="center"/>
          </w:tcPr>
          <w:p w14:paraId="59526D2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szCs w:val="21"/>
                <w:lang w:val="en-US" w:eastAsia="zh-CN"/>
              </w:rPr>
            </w:pPr>
            <w:r>
              <w:rPr>
                <w:rFonts w:hint="eastAsia" w:cs="Tahoma"/>
                <w:szCs w:val="21"/>
                <w:lang w:val="en-US" w:eastAsia="zh-CN"/>
              </w:rPr>
              <w:t>马店河市场</w:t>
            </w:r>
            <w:r>
              <w:rPr>
                <w:rFonts w:hint="default" w:ascii="Tahoma" w:hAnsi="Tahoma" w:eastAsia="宋体" w:cs="Tahoma"/>
                <w:szCs w:val="21"/>
              </w:rPr>
              <w:t>-湛江</w:t>
            </w:r>
            <w:r>
              <w:rPr>
                <w:rFonts w:hint="eastAsia" w:cs="Tahoma"/>
                <w:szCs w:val="21"/>
                <w:lang w:val="en-US" w:eastAsia="zh-CN"/>
              </w:rPr>
              <w:t>站</w:t>
            </w:r>
          </w:p>
        </w:tc>
        <w:tc>
          <w:tcPr>
            <w:tcW w:w="1112" w:type="dxa"/>
            <w:tcBorders>
              <w:top w:val="single" w:color="auto" w:sz="6" w:space="0"/>
              <w:bottom w:val="single" w:color="auto" w:sz="6" w:space="0"/>
            </w:tcBorders>
            <w:vAlign w:val="center"/>
          </w:tcPr>
          <w:p w14:paraId="169D62F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68.97</w:t>
            </w:r>
          </w:p>
        </w:tc>
        <w:tc>
          <w:tcPr>
            <w:tcW w:w="986" w:type="dxa"/>
            <w:vAlign w:val="center"/>
          </w:tcPr>
          <w:p w14:paraId="03B4CEA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bCs/>
                <w:szCs w:val="21"/>
                <w:lang w:val="en-US" w:eastAsia="zh-CN"/>
              </w:rPr>
            </w:pPr>
            <w:r>
              <w:rPr>
                <w:rFonts w:hint="eastAsia" w:cs="Tahoma"/>
                <w:bCs/>
                <w:szCs w:val="21"/>
                <w:lang w:val="en-US" w:eastAsia="zh-CN"/>
              </w:rPr>
              <w:t>3</w:t>
            </w:r>
          </w:p>
        </w:tc>
        <w:tc>
          <w:tcPr>
            <w:tcW w:w="1429" w:type="dxa"/>
            <w:tcBorders>
              <w:top w:val="single" w:color="auto" w:sz="6" w:space="0"/>
              <w:bottom w:val="single" w:color="auto" w:sz="6" w:space="0"/>
            </w:tcBorders>
            <w:vAlign w:val="center"/>
          </w:tcPr>
          <w:p w14:paraId="122926C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168" w:type="dxa"/>
            <w:tcBorders>
              <w:top w:val="single" w:color="auto" w:sz="6" w:space="0"/>
              <w:bottom w:val="single" w:color="auto" w:sz="6" w:space="0"/>
            </w:tcBorders>
            <w:vAlign w:val="center"/>
          </w:tcPr>
          <w:p w14:paraId="55211A8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206.90</w:t>
            </w:r>
          </w:p>
        </w:tc>
        <w:tc>
          <w:tcPr>
            <w:tcW w:w="1773" w:type="dxa"/>
            <w:tcBorders>
              <w:top w:val="single" w:color="auto" w:sz="6" w:space="0"/>
              <w:bottom w:val="single" w:color="auto" w:sz="6" w:space="0"/>
            </w:tcBorders>
            <w:vAlign w:val="center"/>
          </w:tcPr>
          <w:p w14:paraId="0D9163A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061F9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4C1E862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single" w:color="auto" w:sz="6" w:space="0"/>
              <w:bottom w:val="double" w:color="auto" w:sz="4" w:space="0"/>
            </w:tcBorders>
            <w:vAlign w:val="center"/>
          </w:tcPr>
          <w:p w14:paraId="57690B5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湛江-桂林北</w:t>
            </w:r>
          </w:p>
        </w:tc>
        <w:tc>
          <w:tcPr>
            <w:tcW w:w="1112" w:type="dxa"/>
            <w:tcBorders>
              <w:top w:val="single" w:color="auto" w:sz="6" w:space="0"/>
              <w:bottom w:val="double" w:color="auto" w:sz="4" w:space="0"/>
            </w:tcBorders>
            <w:vAlign w:val="center"/>
          </w:tcPr>
          <w:p w14:paraId="364EA43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86.00</w:t>
            </w:r>
          </w:p>
        </w:tc>
        <w:tc>
          <w:tcPr>
            <w:tcW w:w="986" w:type="dxa"/>
            <w:vAlign w:val="center"/>
          </w:tcPr>
          <w:p w14:paraId="4344E63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lang w:val="en-US" w:eastAsia="zh-CN"/>
              </w:rPr>
            </w:pPr>
            <w:r>
              <w:rPr>
                <w:rFonts w:hint="eastAsia" w:cs="Tahoma"/>
                <w:bCs/>
                <w:szCs w:val="21"/>
                <w:lang w:val="en-US" w:eastAsia="zh-CN"/>
              </w:rPr>
              <w:t>3人</w:t>
            </w:r>
          </w:p>
        </w:tc>
        <w:tc>
          <w:tcPr>
            <w:tcW w:w="1429" w:type="dxa"/>
            <w:tcBorders>
              <w:top w:val="single" w:color="auto" w:sz="6" w:space="0"/>
              <w:bottom w:val="double" w:color="auto" w:sz="4" w:space="0"/>
            </w:tcBorders>
            <w:vAlign w:val="center"/>
          </w:tcPr>
          <w:p w14:paraId="2818B9F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168" w:type="dxa"/>
            <w:tcBorders>
              <w:top w:val="single" w:color="auto" w:sz="6" w:space="0"/>
              <w:bottom w:val="double" w:color="auto" w:sz="4" w:space="0"/>
            </w:tcBorders>
            <w:vAlign w:val="center"/>
          </w:tcPr>
          <w:p w14:paraId="2072B7C2">
            <w:pPr>
              <w:keepNext w:val="0"/>
              <w:keepLines w:val="0"/>
              <w:pageBreakBefore w:val="0"/>
              <w:widowControl w:val="0"/>
              <w:kinsoku/>
              <w:wordWrap/>
              <w:overflowPunct/>
              <w:topLinePunct w:val="0"/>
              <w:autoSpaceDE/>
              <w:autoSpaceDN/>
              <w:bidi w:val="0"/>
              <w:adjustRightInd/>
              <w:spacing w:line="300" w:lineRule="auto"/>
              <w:jc w:val="both"/>
              <w:textAlignment w:val="auto"/>
              <w:rPr>
                <w:rFonts w:hint="default" w:ascii="Tahoma" w:hAnsi="Tahoma" w:eastAsia="宋体" w:cs="Tahoma"/>
                <w:szCs w:val="21"/>
                <w:lang w:val="en-US" w:eastAsia="zh-CN"/>
              </w:rPr>
            </w:pPr>
            <w:r>
              <w:rPr>
                <w:rFonts w:hint="eastAsia" w:cs="Tahoma"/>
                <w:szCs w:val="21"/>
                <w:lang w:val="en-US" w:eastAsia="zh-CN"/>
              </w:rPr>
              <w:t>258.00</w:t>
            </w:r>
          </w:p>
        </w:tc>
        <w:tc>
          <w:tcPr>
            <w:tcW w:w="1773" w:type="dxa"/>
            <w:tcBorders>
              <w:top w:val="single" w:color="auto" w:sz="6" w:space="0"/>
              <w:bottom w:val="double" w:color="auto" w:sz="4" w:space="0"/>
            </w:tcBorders>
            <w:vAlign w:val="center"/>
          </w:tcPr>
          <w:p w14:paraId="4FC1F6C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35D89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31EA8BD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single" w:color="auto" w:sz="6" w:space="0"/>
              <w:bottom w:val="double" w:color="auto" w:sz="4" w:space="0"/>
            </w:tcBorders>
            <w:vAlign w:val="center"/>
          </w:tcPr>
          <w:p w14:paraId="60972B0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保险</w:t>
            </w:r>
          </w:p>
        </w:tc>
        <w:tc>
          <w:tcPr>
            <w:tcW w:w="1112" w:type="dxa"/>
            <w:tcBorders>
              <w:top w:val="single" w:color="auto" w:sz="6" w:space="0"/>
              <w:bottom w:val="double" w:color="auto" w:sz="4" w:space="0"/>
            </w:tcBorders>
            <w:vAlign w:val="center"/>
          </w:tcPr>
          <w:p w14:paraId="2182873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0.98</w:t>
            </w:r>
          </w:p>
        </w:tc>
        <w:tc>
          <w:tcPr>
            <w:tcW w:w="986" w:type="dxa"/>
            <w:tcBorders>
              <w:bottom w:val="double" w:color="auto" w:sz="4" w:space="0"/>
            </w:tcBorders>
            <w:vAlign w:val="center"/>
          </w:tcPr>
          <w:p w14:paraId="5D3766C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4人</w:t>
            </w:r>
          </w:p>
        </w:tc>
        <w:tc>
          <w:tcPr>
            <w:tcW w:w="1429" w:type="dxa"/>
            <w:tcBorders>
              <w:top w:val="single" w:color="auto" w:sz="6" w:space="0"/>
              <w:bottom w:val="double" w:color="auto" w:sz="4" w:space="0"/>
            </w:tcBorders>
            <w:vAlign w:val="center"/>
          </w:tcPr>
          <w:p w14:paraId="3AA21BB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lang w:val="en-US" w:eastAsia="zh-CN"/>
              </w:rPr>
            </w:pPr>
            <w:r>
              <w:rPr>
                <w:rFonts w:hint="eastAsia" w:cs="Tahoma"/>
                <w:b/>
                <w:szCs w:val="21"/>
                <w:lang w:val="en-US" w:eastAsia="zh-CN"/>
              </w:rPr>
              <w:t>4天</w:t>
            </w:r>
          </w:p>
        </w:tc>
        <w:tc>
          <w:tcPr>
            <w:tcW w:w="1168" w:type="dxa"/>
            <w:tcBorders>
              <w:top w:val="single" w:color="auto" w:sz="6" w:space="0"/>
              <w:bottom w:val="double" w:color="auto" w:sz="4" w:space="0"/>
            </w:tcBorders>
            <w:vAlign w:val="center"/>
          </w:tcPr>
          <w:p w14:paraId="301E87B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eastAsia" w:cs="Tahoma"/>
                <w:szCs w:val="21"/>
                <w:lang w:val="en-US" w:eastAsia="zh-CN"/>
              </w:rPr>
              <w:t>15.60</w:t>
            </w:r>
          </w:p>
        </w:tc>
        <w:tc>
          <w:tcPr>
            <w:tcW w:w="1773" w:type="dxa"/>
            <w:tcBorders>
              <w:top w:val="single" w:color="auto" w:sz="6" w:space="0"/>
              <w:bottom w:val="double" w:color="auto" w:sz="4" w:space="0"/>
            </w:tcBorders>
            <w:vAlign w:val="center"/>
          </w:tcPr>
          <w:p w14:paraId="16369E5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r>
      <w:tr w14:paraId="09ADA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992" w:type="dxa"/>
            <w:vMerge w:val="continue"/>
            <w:tcBorders>
              <w:top w:val="single" w:color="auto" w:sz="12" w:space="0"/>
              <w:bottom w:val="single" w:color="auto" w:sz="12" w:space="0"/>
            </w:tcBorders>
            <w:vAlign w:val="center"/>
          </w:tcPr>
          <w:p w14:paraId="0CD7940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double" w:color="auto" w:sz="4" w:space="0"/>
              <w:bottom w:val="single" w:color="auto" w:sz="12" w:space="0"/>
            </w:tcBorders>
            <w:vAlign w:val="center"/>
          </w:tcPr>
          <w:p w14:paraId="340A14B5">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rPr>
            </w:pPr>
            <w:r>
              <w:rPr>
                <w:rFonts w:hint="default" w:ascii="Tahoma" w:hAnsi="Tahoma" w:eastAsia="宋体" w:cs="Tahoma"/>
                <w:b/>
                <w:szCs w:val="21"/>
              </w:rPr>
              <w:t>小计</w:t>
            </w:r>
          </w:p>
        </w:tc>
        <w:tc>
          <w:tcPr>
            <w:tcW w:w="3527" w:type="dxa"/>
            <w:gridSpan w:val="3"/>
            <w:tcBorders>
              <w:top w:val="double" w:color="auto" w:sz="4" w:space="0"/>
              <w:bottom w:val="single" w:color="auto" w:sz="12" w:space="0"/>
            </w:tcBorders>
            <w:vAlign w:val="center"/>
          </w:tcPr>
          <w:p w14:paraId="5420D7B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rPr>
            </w:pPr>
          </w:p>
        </w:tc>
        <w:tc>
          <w:tcPr>
            <w:tcW w:w="1168" w:type="dxa"/>
            <w:tcBorders>
              <w:top w:val="double" w:color="auto" w:sz="4" w:space="0"/>
              <w:bottom w:val="single" w:color="auto" w:sz="12" w:space="0"/>
            </w:tcBorders>
            <w:vAlign w:val="center"/>
          </w:tcPr>
          <w:p w14:paraId="334CC4C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eastAsia" w:ascii="Tahoma" w:hAnsi="Tahoma" w:eastAsia="宋体" w:cs="Tahoma"/>
                <w:b/>
                <w:szCs w:val="21"/>
                <w:lang w:val="en-US" w:eastAsia="zh-CN"/>
              </w:rPr>
            </w:pPr>
            <w:r>
              <w:rPr>
                <w:rFonts w:hint="default" w:ascii="Tahoma" w:hAnsi="Tahoma" w:eastAsia="宋体" w:cs="Tahoma"/>
                <w:b/>
                <w:szCs w:val="21"/>
              </w:rPr>
              <w:t>1,</w:t>
            </w:r>
            <w:r>
              <w:rPr>
                <w:rFonts w:hint="eastAsia" w:cs="Tahoma"/>
                <w:b/>
                <w:szCs w:val="21"/>
                <w:lang w:val="en-US" w:eastAsia="zh-CN"/>
              </w:rPr>
              <w:t>1</w:t>
            </w:r>
            <w:r>
              <w:rPr>
                <w:rFonts w:hint="default" w:ascii="Tahoma" w:hAnsi="Tahoma" w:eastAsia="宋体" w:cs="Tahoma"/>
                <w:b/>
                <w:szCs w:val="21"/>
              </w:rPr>
              <w:t>8</w:t>
            </w:r>
            <w:r>
              <w:rPr>
                <w:rFonts w:hint="eastAsia" w:cs="Tahoma"/>
                <w:b/>
                <w:szCs w:val="21"/>
                <w:lang w:val="en-US" w:eastAsia="zh-CN"/>
              </w:rPr>
              <w:t>8</w:t>
            </w:r>
            <w:r>
              <w:rPr>
                <w:rFonts w:hint="default" w:ascii="Tahoma" w:hAnsi="Tahoma" w:eastAsia="宋体" w:cs="Tahoma"/>
                <w:b/>
                <w:szCs w:val="21"/>
              </w:rPr>
              <w:t>.4</w:t>
            </w:r>
            <w:r>
              <w:rPr>
                <w:rFonts w:hint="eastAsia" w:cs="Tahoma"/>
                <w:b/>
                <w:szCs w:val="21"/>
                <w:lang w:val="en-US" w:eastAsia="zh-CN"/>
              </w:rPr>
              <w:t>2</w:t>
            </w:r>
          </w:p>
        </w:tc>
        <w:tc>
          <w:tcPr>
            <w:tcW w:w="1773" w:type="dxa"/>
            <w:tcBorders>
              <w:top w:val="double" w:color="auto" w:sz="4" w:space="0"/>
              <w:bottom w:val="single" w:color="auto" w:sz="12" w:space="0"/>
            </w:tcBorders>
            <w:vAlign w:val="center"/>
          </w:tcPr>
          <w:p w14:paraId="45695C8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b/>
                <w:szCs w:val="21"/>
              </w:rPr>
              <w:t>申请桂林BUT</w:t>
            </w:r>
          </w:p>
        </w:tc>
      </w:tr>
      <w:tr w14:paraId="73716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restart"/>
            <w:tcBorders>
              <w:top w:val="single" w:color="auto" w:sz="12" w:space="0"/>
            </w:tcBorders>
            <w:vAlign w:val="center"/>
          </w:tcPr>
          <w:p w14:paraId="274834B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r>
              <w:rPr>
                <w:rFonts w:hint="default" w:ascii="Tahoma" w:hAnsi="Tahoma" w:eastAsia="宋体" w:cs="Tahoma"/>
                <w:bCs/>
                <w:szCs w:val="21"/>
              </w:rPr>
              <w:t>营费</w:t>
            </w:r>
          </w:p>
        </w:tc>
        <w:tc>
          <w:tcPr>
            <w:tcW w:w="1295" w:type="dxa"/>
            <w:tcBorders>
              <w:top w:val="single" w:color="auto" w:sz="12" w:space="0"/>
              <w:bottom w:val="single" w:color="auto" w:sz="6" w:space="0"/>
            </w:tcBorders>
            <w:vAlign w:val="center"/>
          </w:tcPr>
          <w:p w14:paraId="6135DB60">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rPr>
              <w:t>交通费</w:t>
            </w:r>
          </w:p>
        </w:tc>
        <w:tc>
          <w:tcPr>
            <w:tcW w:w="1112" w:type="dxa"/>
            <w:tcBorders>
              <w:top w:val="single" w:color="auto" w:sz="12" w:space="0"/>
              <w:bottom w:val="single" w:color="auto" w:sz="6" w:space="0"/>
            </w:tcBorders>
            <w:vAlign w:val="center"/>
          </w:tcPr>
          <w:p w14:paraId="0B51D7DE">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lang w:val="en-US" w:eastAsia="zh-CN"/>
              </w:rPr>
              <w:t>6</w:t>
            </w:r>
            <w:r>
              <w:rPr>
                <w:rFonts w:hint="default" w:ascii="Tahoma" w:hAnsi="Tahoma" w:eastAsia="宋体" w:cs="Tahoma"/>
                <w:szCs w:val="21"/>
              </w:rPr>
              <w:t>0.00</w:t>
            </w:r>
          </w:p>
        </w:tc>
        <w:tc>
          <w:tcPr>
            <w:tcW w:w="986" w:type="dxa"/>
            <w:vMerge w:val="restart"/>
            <w:tcBorders>
              <w:top w:val="single" w:color="auto" w:sz="12" w:space="0"/>
            </w:tcBorders>
            <w:vAlign w:val="center"/>
          </w:tcPr>
          <w:p w14:paraId="29FF7B09">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rPr>
              <w:t>1</w:t>
            </w:r>
            <w:r>
              <w:rPr>
                <w:rFonts w:hint="default" w:ascii="Tahoma" w:hAnsi="Tahoma" w:eastAsia="宋体" w:cs="Tahoma"/>
                <w:szCs w:val="21"/>
                <w:lang w:val="en-US" w:eastAsia="zh-CN"/>
              </w:rPr>
              <w:t>5</w:t>
            </w:r>
            <w:r>
              <w:rPr>
                <w:rFonts w:hint="default" w:ascii="Tahoma" w:hAnsi="Tahoma" w:eastAsia="宋体" w:cs="Tahoma"/>
                <w:szCs w:val="21"/>
              </w:rPr>
              <w:t>人</w:t>
            </w:r>
          </w:p>
        </w:tc>
        <w:tc>
          <w:tcPr>
            <w:tcW w:w="1429" w:type="dxa"/>
            <w:tcBorders>
              <w:top w:val="single" w:color="auto" w:sz="12" w:space="0"/>
              <w:bottom w:val="single" w:color="auto" w:sz="6" w:space="0"/>
            </w:tcBorders>
            <w:vAlign w:val="center"/>
          </w:tcPr>
          <w:p w14:paraId="40FB8146">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tcBorders>
              <w:top w:val="single" w:color="auto" w:sz="12" w:space="0"/>
              <w:bottom w:val="single" w:color="auto" w:sz="6" w:space="0"/>
            </w:tcBorders>
            <w:vAlign w:val="center"/>
          </w:tcPr>
          <w:p w14:paraId="697227CD">
            <w:pPr>
              <w:keepNext w:val="0"/>
              <w:keepLines w:val="0"/>
              <w:pageBreakBefore w:val="0"/>
              <w:widowControl w:val="0"/>
              <w:kinsoku/>
              <w:wordWrap/>
              <w:overflowPunct/>
              <w:topLinePunct w:val="0"/>
              <w:autoSpaceDE/>
              <w:autoSpaceDN/>
              <w:bidi w:val="0"/>
              <w:adjustRightInd/>
              <w:spacing w:line="300" w:lineRule="auto"/>
              <w:jc w:val="both"/>
              <w:textAlignment w:val="auto"/>
              <w:rPr>
                <w:rFonts w:hint="default" w:ascii="Tahoma" w:hAnsi="Tahoma" w:eastAsia="宋体" w:cs="Tahoma"/>
                <w:szCs w:val="21"/>
                <w:lang w:val="en-US" w:eastAsia="zh-CN"/>
              </w:rPr>
            </w:pPr>
            <w:r>
              <w:rPr>
                <w:rFonts w:hint="default" w:ascii="Tahoma" w:hAnsi="Tahoma" w:eastAsia="宋体" w:cs="Tahoma"/>
                <w:szCs w:val="21"/>
                <w:lang w:val="en-US" w:eastAsia="zh-CN"/>
              </w:rPr>
              <w:t>900.00</w:t>
            </w:r>
          </w:p>
        </w:tc>
        <w:tc>
          <w:tcPr>
            <w:tcW w:w="1773" w:type="dxa"/>
            <w:tcBorders>
              <w:top w:val="single" w:color="auto" w:sz="12" w:space="0"/>
              <w:bottom w:val="single" w:color="auto" w:sz="6" w:space="0"/>
            </w:tcBorders>
            <w:vAlign w:val="center"/>
          </w:tcPr>
          <w:p w14:paraId="75FC9876">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茂名红金鼎酒店→村子（往返）</w:t>
            </w:r>
          </w:p>
        </w:tc>
      </w:tr>
      <w:tr w14:paraId="56A6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vAlign w:val="center"/>
          </w:tcPr>
          <w:p w14:paraId="789DF0A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top w:val="single" w:color="auto" w:sz="6" w:space="0"/>
            </w:tcBorders>
            <w:vAlign w:val="center"/>
          </w:tcPr>
          <w:p w14:paraId="5F9DFD7A">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rPr>
              <w:t>酒店住宿</w:t>
            </w:r>
          </w:p>
        </w:tc>
        <w:tc>
          <w:tcPr>
            <w:tcW w:w="1112" w:type="dxa"/>
            <w:tcBorders>
              <w:top w:val="single" w:color="auto" w:sz="6" w:space="0"/>
            </w:tcBorders>
            <w:vAlign w:val="center"/>
          </w:tcPr>
          <w:p w14:paraId="19403969">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rPr>
              <w:t>25.00</w:t>
            </w:r>
          </w:p>
        </w:tc>
        <w:tc>
          <w:tcPr>
            <w:tcW w:w="986" w:type="dxa"/>
            <w:vMerge w:val="continue"/>
            <w:vAlign w:val="center"/>
          </w:tcPr>
          <w:p w14:paraId="79AC5EFE">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p>
        </w:tc>
        <w:tc>
          <w:tcPr>
            <w:tcW w:w="1429" w:type="dxa"/>
            <w:tcBorders>
              <w:top w:val="single" w:color="auto" w:sz="6" w:space="0"/>
            </w:tcBorders>
            <w:vAlign w:val="center"/>
          </w:tcPr>
          <w:p w14:paraId="71A43456">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tcBorders>
              <w:top w:val="single" w:color="auto" w:sz="6" w:space="0"/>
            </w:tcBorders>
            <w:vAlign w:val="center"/>
          </w:tcPr>
          <w:p w14:paraId="61438F9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lang w:val="en-US" w:eastAsia="zh-CN"/>
              </w:rPr>
              <w:t>375</w:t>
            </w:r>
            <w:r>
              <w:rPr>
                <w:rFonts w:hint="default" w:ascii="Tahoma" w:hAnsi="Tahoma" w:eastAsia="宋体" w:cs="Tahoma"/>
                <w:szCs w:val="21"/>
              </w:rPr>
              <w:t>.00</w:t>
            </w:r>
          </w:p>
        </w:tc>
        <w:tc>
          <w:tcPr>
            <w:tcW w:w="1773" w:type="dxa"/>
            <w:tcBorders>
              <w:top w:val="single" w:color="auto" w:sz="6" w:space="0"/>
            </w:tcBorders>
            <w:vAlign w:val="center"/>
          </w:tcPr>
          <w:p w14:paraId="60C50D8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集合晚住宿费用</w:t>
            </w:r>
          </w:p>
        </w:tc>
      </w:tr>
      <w:tr w14:paraId="28706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992" w:type="dxa"/>
            <w:vMerge w:val="continue"/>
            <w:vAlign w:val="center"/>
          </w:tcPr>
          <w:p w14:paraId="66ABF15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vAlign w:val="center"/>
          </w:tcPr>
          <w:p w14:paraId="5745AA38">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rPr>
              <w:t>伙食费</w:t>
            </w:r>
          </w:p>
        </w:tc>
        <w:tc>
          <w:tcPr>
            <w:tcW w:w="1112" w:type="dxa"/>
            <w:vAlign w:val="center"/>
          </w:tcPr>
          <w:p w14:paraId="739FC12D">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eastAsia" w:cs="Tahoma"/>
                <w:szCs w:val="21"/>
                <w:lang w:val="en-US" w:eastAsia="zh-CN"/>
              </w:rPr>
              <w:t>103</w:t>
            </w:r>
            <w:r>
              <w:rPr>
                <w:rFonts w:hint="default" w:ascii="Tahoma" w:hAnsi="Tahoma" w:eastAsia="宋体" w:cs="Tahoma"/>
                <w:szCs w:val="21"/>
              </w:rPr>
              <w:t>.00</w:t>
            </w:r>
          </w:p>
        </w:tc>
        <w:tc>
          <w:tcPr>
            <w:tcW w:w="986" w:type="dxa"/>
            <w:vMerge w:val="continue"/>
            <w:vAlign w:val="center"/>
          </w:tcPr>
          <w:p w14:paraId="029E9C8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429" w:type="dxa"/>
            <w:vAlign w:val="center"/>
          </w:tcPr>
          <w:p w14:paraId="19E923E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vAlign w:val="center"/>
          </w:tcPr>
          <w:p w14:paraId="0FB05BD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1</w:t>
            </w:r>
            <w:r>
              <w:rPr>
                <w:rFonts w:hint="eastAsia" w:cs="Tahoma"/>
                <w:szCs w:val="21"/>
                <w:lang w:val="en-US" w:eastAsia="zh-CN"/>
              </w:rPr>
              <w:t>545</w:t>
            </w:r>
            <w:r>
              <w:rPr>
                <w:rFonts w:hint="default" w:ascii="Tahoma" w:hAnsi="Tahoma" w:eastAsia="宋体" w:cs="Tahoma"/>
                <w:szCs w:val="21"/>
              </w:rPr>
              <w:t>.00</w:t>
            </w:r>
          </w:p>
        </w:tc>
        <w:tc>
          <w:tcPr>
            <w:tcW w:w="1773" w:type="dxa"/>
            <w:vAlign w:val="center"/>
          </w:tcPr>
          <w:p w14:paraId="30C1A27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每人</w:t>
            </w:r>
            <w:r>
              <w:rPr>
                <w:rFonts w:hint="eastAsia" w:cs="Tahoma"/>
                <w:szCs w:val="21"/>
                <w:lang w:val="en-US" w:eastAsia="zh-CN"/>
              </w:rPr>
              <w:t>17.17</w:t>
            </w:r>
            <w:r>
              <w:rPr>
                <w:rFonts w:hint="default" w:ascii="Tahoma" w:hAnsi="Tahoma" w:eastAsia="宋体" w:cs="Tahoma"/>
                <w:szCs w:val="21"/>
              </w:rPr>
              <w:t>元/天，共6天</w:t>
            </w:r>
          </w:p>
        </w:tc>
      </w:tr>
      <w:tr w14:paraId="0D781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vAlign w:val="center"/>
          </w:tcPr>
          <w:p w14:paraId="538A87F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left w:val="single" w:color="auto" w:sz="6" w:space="0"/>
            </w:tcBorders>
            <w:vAlign w:val="center"/>
          </w:tcPr>
          <w:p w14:paraId="1C0A2B3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生活用品费</w:t>
            </w:r>
          </w:p>
        </w:tc>
        <w:tc>
          <w:tcPr>
            <w:tcW w:w="1112" w:type="dxa"/>
            <w:vAlign w:val="center"/>
          </w:tcPr>
          <w:p w14:paraId="249A213F">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lang w:val="en-US" w:eastAsia="zh-CN"/>
              </w:rPr>
              <w:t>2</w:t>
            </w:r>
            <w:r>
              <w:rPr>
                <w:rFonts w:hint="default" w:ascii="Tahoma" w:hAnsi="Tahoma" w:eastAsia="宋体" w:cs="Tahoma"/>
                <w:szCs w:val="21"/>
              </w:rPr>
              <w:t>0.00</w:t>
            </w:r>
          </w:p>
        </w:tc>
        <w:tc>
          <w:tcPr>
            <w:tcW w:w="986" w:type="dxa"/>
            <w:vMerge w:val="continue"/>
            <w:vAlign w:val="center"/>
          </w:tcPr>
          <w:p w14:paraId="255AF93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429" w:type="dxa"/>
            <w:vAlign w:val="center"/>
          </w:tcPr>
          <w:p w14:paraId="689FD10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vAlign w:val="center"/>
          </w:tcPr>
          <w:p w14:paraId="2E85826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lang w:val="en-US" w:eastAsia="zh-CN"/>
              </w:rPr>
              <w:t>300</w:t>
            </w:r>
            <w:r>
              <w:rPr>
                <w:rFonts w:hint="default" w:ascii="Tahoma" w:hAnsi="Tahoma" w:eastAsia="宋体" w:cs="Tahoma"/>
                <w:szCs w:val="21"/>
              </w:rPr>
              <w:t>.00</w:t>
            </w:r>
          </w:p>
        </w:tc>
        <w:tc>
          <w:tcPr>
            <w:tcW w:w="1773" w:type="dxa"/>
            <w:vAlign w:val="center"/>
          </w:tcPr>
          <w:p w14:paraId="67A2360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生活必需品、药品、营房补充物资等</w:t>
            </w:r>
          </w:p>
        </w:tc>
      </w:tr>
      <w:tr w14:paraId="7A330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vAlign w:val="center"/>
          </w:tcPr>
          <w:p w14:paraId="4B0AB35C">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left w:val="single" w:color="auto" w:sz="6" w:space="0"/>
            </w:tcBorders>
            <w:vAlign w:val="center"/>
          </w:tcPr>
          <w:p w14:paraId="587B46D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物资保养费</w:t>
            </w:r>
          </w:p>
        </w:tc>
        <w:tc>
          <w:tcPr>
            <w:tcW w:w="1112" w:type="dxa"/>
            <w:vAlign w:val="center"/>
          </w:tcPr>
          <w:p w14:paraId="6CF035BA">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rPr>
              <w:t>5.00</w:t>
            </w:r>
          </w:p>
        </w:tc>
        <w:tc>
          <w:tcPr>
            <w:tcW w:w="986" w:type="dxa"/>
            <w:vMerge w:val="continue"/>
            <w:vAlign w:val="center"/>
          </w:tcPr>
          <w:p w14:paraId="1B1054E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429" w:type="dxa"/>
            <w:vAlign w:val="center"/>
          </w:tcPr>
          <w:p w14:paraId="7270418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vAlign w:val="center"/>
          </w:tcPr>
          <w:p w14:paraId="5F4C9B1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lang w:val="en-US" w:eastAsia="zh-CN"/>
              </w:rPr>
              <w:t>75</w:t>
            </w:r>
            <w:r>
              <w:rPr>
                <w:rFonts w:hint="default" w:ascii="Tahoma" w:hAnsi="Tahoma" w:eastAsia="宋体" w:cs="Tahoma"/>
                <w:szCs w:val="21"/>
              </w:rPr>
              <w:t>.00</w:t>
            </w:r>
          </w:p>
        </w:tc>
        <w:tc>
          <w:tcPr>
            <w:tcW w:w="1773" w:type="dxa"/>
            <w:vAlign w:val="center"/>
          </w:tcPr>
          <w:p w14:paraId="654DBF8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用于保养地区的一些物资</w:t>
            </w:r>
          </w:p>
        </w:tc>
      </w:tr>
      <w:tr w14:paraId="21DE3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vAlign w:val="center"/>
          </w:tcPr>
          <w:p w14:paraId="41AD955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295" w:type="dxa"/>
            <w:tcBorders>
              <w:left w:val="single" w:color="auto" w:sz="6" w:space="0"/>
            </w:tcBorders>
            <w:vAlign w:val="center"/>
          </w:tcPr>
          <w:p w14:paraId="424EE31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保险费</w:t>
            </w:r>
          </w:p>
        </w:tc>
        <w:tc>
          <w:tcPr>
            <w:tcW w:w="1112" w:type="dxa"/>
            <w:vAlign w:val="center"/>
          </w:tcPr>
          <w:p w14:paraId="42AB3915">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lang w:val="en-US" w:eastAsia="zh-CN"/>
              </w:rPr>
            </w:pPr>
            <w:r>
              <w:rPr>
                <w:rFonts w:hint="default" w:ascii="Tahoma" w:hAnsi="Tahoma" w:eastAsia="宋体" w:cs="Tahoma"/>
                <w:szCs w:val="21"/>
                <w:lang w:val="en-US" w:eastAsia="zh-CN"/>
              </w:rPr>
              <w:t>12.00</w:t>
            </w:r>
          </w:p>
        </w:tc>
        <w:tc>
          <w:tcPr>
            <w:tcW w:w="986" w:type="dxa"/>
            <w:vMerge w:val="continue"/>
            <w:vAlign w:val="center"/>
          </w:tcPr>
          <w:p w14:paraId="5C16FF8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429" w:type="dxa"/>
            <w:vAlign w:val="center"/>
          </w:tcPr>
          <w:p w14:paraId="3DE1661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vAlign w:val="center"/>
          </w:tcPr>
          <w:p w14:paraId="7BAA306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default" w:ascii="Tahoma" w:hAnsi="Tahoma" w:eastAsia="宋体" w:cs="Tahoma"/>
                <w:szCs w:val="21"/>
                <w:lang w:val="en-US" w:eastAsia="zh-CN"/>
              </w:rPr>
              <w:t>180.00</w:t>
            </w:r>
          </w:p>
        </w:tc>
        <w:tc>
          <w:tcPr>
            <w:tcW w:w="1773" w:type="dxa"/>
            <w:vAlign w:val="center"/>
          </w:tcPr>
          <w:p w14:paraId="7191F85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每人</w:t>
            </w:r>
            <w:r>
              <w:rPr>
                <w:rFonts w:hint="default" w:ascii="Tahoma" w:hAnsi="Tahoma" w:eastAsia="宋体" w:cs="Tahoma"/>
                <w:szCs w:val="21"/>
                <w:lang w:val="en-US" w:eastAsia="zh-CN"/>
              </w:rPr>
              <w:t>1.71</w:t>
            </w:r>
            <w:r>
              <w:rPr>
                <w:rFonts w:hint="default" w:ascii="Tahoma" w:hAnsi="Tahoma" w:eastAsia="宋体" w:cs="Tahoma"/>
                <w:szCs w:val="21"/>
              </w:rPr>
              <w:t>元/天，共7天</w:t>
            </w:r>
          </w:p>
        </w:tc>
      </w:tr>
      <w:tr w14:paraId="2EA28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vAlign w:val="center"/>
          </w:tcPr>
          <w:p w14:paraId="5839E05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left w:val="single" w:color="auto" w:sz="6" w:space="0"/>
              <w:bottom w:val="single" w:color="auto" w:sz="6" w:space="0"/>
            </w:tcBorders>
            <w:vAlign w:val="center"/>
          </w:tcPr>
          <w:p w14:paraId="4BDEAEA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营服费</w:t>
            </w:r>
          </w:p>
        </w:tc>
        <w:tc>
          <w:tcPr>
            <w:tcW w:w="1112" w:type="dxa"/>
            <w:tcBorders>
              <w:bottom w:val="single" w:color="auto" w:sz="6" w:space="0"/>
            </w:tcBorders>
            <w:vAlign w:val="center"/>
          </w:tcPr>
          <w:p w14:paraId="791508C8">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lang w:val="en-US" w:eastAsia="zh-CN"/>
              </w:rPr>
              <w:t>65</w:t>
            </w:r>
            <w:r>
              <w:rPr>
                <w:rFonts w:hint="default" w:ascii="Tahoma" w:hAnsi="Tahoma" w:eastAsia="宋体" w:cs="Tahoma"/>
                <w:szCs w:val="21"/>
              </w:rPr>
              <w:t>.00</w:t>
            </w:r>
          </w:p>
        </w:tc>
        <w:tc>
          <w:tcPr>
            <w:tcW w:w="986" w:type="dxa"/>
            <w:vMerge w:val="continue"/>
            <w:vAlign w:val="center"/>
          </w:tcPr>
          <w:p w14:paraId="7F5A9EC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429" w:type="dxa"/>
            <w:tcBorders>
              <w:bottom w:val="single" w:color="auto" w:sz="6" w:space="0"/>
            </w:tcBorders>
            <w:vAlign w:val="center"/>
          </w:tcPr>
          <w:p w14:paraId="630CE5E9">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tcBorders>
              <w:bottom w:val="single" w:color="auto" w:sz="6" w:space="0"/>
            </w:tcBorders>
            <w:vAlign w:val="center"/>
          </w:tcPr>
          <w:p w14:paraId="563C21C1">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lang w:val="en-US" w:eastAsia="zh-CN"/>
              </w:rPr>
            </w:pPr>
            <w:r>
              <w:rPr>
                <w:rFonts w:hint="default" w:ascii="Tahoma" w:hAnsi="Tahoma" w:eastAsia="宋体" w:cs="Tahoma"/>
                <w:szCs w:val="21"/>
                <w:lang w:val="en-US" w:eastAsia="zh-CN"/>
              </w:rPr>
              <w:t>975.00</w:t>
            </w:r>
          </w:p>
        </w:tc>
        <w:tc>
          <w:tcPr>
            <w:tcW w:w="1773" w:type="dxa"/>
            <w:tcBorders>
              <w:bottom w:val="single" w:color="auto" w:sz="6" w:space="0"/>
            </w:tcBorders>
            <w:vAlign w:val="center"/>
          </w:tcPr>
          <w:p w14:paraId="317979F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桂林地区202</w:t>
            </w:r>
            <w:r>
              <w:rPr>
                <w:rFonts w:hint="default" w:ascii="Tahoma" w:hAnsi="Tahoma" w:eastAsia="宋体" w:cs="Tahoma"/>
                <w:szCs w:val="21"/>
                <w:lang w:val="en-US" w:eastAsia="zh-CN"/>
              </w:rPr>
              <w:t>5</w:t>
            </w:r>
            <w:r>
              <w:rPr>
                <w:rFonts w:hint="default" w:ascii="Tahoma" w:hAnsi="Tahoma" w:eastAsia="宋体" w:cs="Tahoma"/>
                <w:szCs w:val="21"/>
              </w:rPr>
              <w:t>年</w:t>
            </w:r>
            <w:r>
              <w:rPr>
                <w:rFonts w:hint="default" w:ascii="Tahoma" w:hAnsi="Tahoma" w:eastAsia="宋体" w:cs="Tahoma"/>
                <w:szCs w:val="21"/>
                <w:lang w:val="en-US" w:eastAsia="zh-CN"/>
              </w:rPr>
              <w:t>春</w:t>
            </w:r>
            <w:r>
              <w:rPr>
                <w:rFonts w:hint="default" w:ascii="Tahoma" w:hAnsi="Tahoma" w:eastAsia="宋体" w:cs="Tahoma"/>
                <w:szCs w:val="21"/>
              </w:rPr>
              <w:t>季营营服</w:t>
            </w:r>
          </w:p>
        </w:tc>
      </w:tr>
      <w:tr w14:paraId="740FB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vAlign w:val="center"/>
          </w:tcPr>
          <w:p w14:paraId="62DF825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top w:val="single" w:color="auto" w:sz="6" w:space="0"/>
              <w:left w:val="single" w:color="auto" w:sz="6" w:space="0"/>
              <w:bottom w:val="double" w:color="auto" w:sz="4" w:space="0"/>
            </w:tcBorders>
            <w:vAlign w:val="center"/>
          </w:tcPr>
          <w:p w14:paraId="5ED6C3AE">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rPr>
            </w:pPr>
            <w:r>
              <w:rPr>
                <w:rFonts w:hint="default" w:ascii="Tahoma" w:hAnsi="Tahoma" w:eastAsia="宋体" w:cs="Tahoma"/>
                <w:szCs w:val="21"/>
              </w:rPr>
              <w:t>不可预计费</w:t>
            </w:r>
          </w:p>
        </w:tc>
        <w:tc>
          <w:tcPr>
            <w:tcW w:w="1112" w:type="dxa"/>
            <w:tcBorders>
              <w:top w:val="single" w:color="auto" w:sz="6" w:space="0"/>
              <w:bottom w:val="double" w:color="auto" w:sz="4" w:space="0"/>
            </w:tcBorders>
            <w:vAlign w:val="center"/>
          </w:tcPr>
          <w:p w14:paraId="63B6BC00">
            <w:pPr>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jc w:val="center"/>
              <w:textAlignment w:val="auto"/>
              <w:rPr>
                <w:rFonts w:hint="default" w:ascii="Tahoma" w:hAnsi="Tahoma" w:eastAsia="宋体" w:cs="Tahoma"/>
                <w:szCs w:val="21"/>
              </w:rPr>
            </w:pPr>
            <w:r>
              <w:rPr>
                <w:rFonts w:hint="default" w:ascii="Tahoma" w:hAnsi="Tahoma" w:eastAsia="宋体" w:cs="Tahoma"/>
                <w:szCs w:val="21"/>
              </w:rPr>
              <w:t>10.00</w:t>
            </w:r>
          </w:p>
        </w:tc>
        <w:tc>
          <w:tcPr>
            <w:tcW w:w="986" w:type="dxa"/>
            <w:vMerge w:val="continue"/>
            <w:tcBorders>
              <w:bottom w:val="double" w:color="auto" w:sz="4" w:space="0"/>
            </w:tcBorders>
            <w:vAlign w:val="center"/>
          </w:tcPr>
          <w:p w14:paraId="100D00A2">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rPr>
            </w:pPr>
          </w:p>
        </w:tc>
        <w:tc>
          <w:tcPr>
            <w:tcW w:w="1429" w:type="dxa"/>
            <w:tcBorders>
              <w:top w:val="single" w:color="auto" w:sz="6" w:space="0"/>
              <w:bottom w:val="double" w:color="auto" w:sz="4" w:space="0"/>
            </w:tcBorders>
            <w:vAlign w:val="center"/>
          </w:tcPr>
          <w:p w14:paraId="6B4DDD9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tcBorders>
              <w:top w:val="single" w:color="auto" w:sz="6" w:space="0"/>
              <w:bottom w:val="double" w:color="auto" w:sz="4" w:space="0"/>
            </w:tcBorders>
            <w:vAlign w:val="center"/>
          </w:tcPr>
          <w:p w14:paraId="073CBAB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szCs w:val="21"/>
              </w:rPr>
              <w:t>1</w:t>
            </w:r>
            <w:r>
              <w:rPr>
                <w:rFonts w:hint="default" w:ascii="Tahoma" w:hAnsi="Tahoma" w:eastAsia="宋体" w:cs="Tahoma"/>
                <w:szCs w:val="21"/>
                <w:lang w:val="en-US" w:eastAsia="zh-CN"/>
              </w:rPr>
              <w:t>5</w:t>
            </w:r>
            <w:r>
              <w:rPr>
                <w:rFonts w:hint="default" w:ascii="Tahoma" w:hAnsi="Tahoma" w:eastAsia="宋体" w:cs="Tahoma"/>
                <w:szCs w:val="21"/>
              </w:rPr>
              <w:t>0.00</w:t>
            </w:r>
          </w:p>
        </w:tc>
        <w:tc>
          <w:tcPr>
            <w:tcW w:w="1773" w:type="dxa"/>
            <w:tcBorders>
              <w:top w:val="single" w:color="auto" w:sz="6" w:space="0"/>
              <w:bottom w:val="double" w:color="auto" w:sz="4" w:space="0"/>
            </w:tcBorders>
            <w:vAlign w:val="center"/>
          </w:tcPr>
          <w:p w14:paraId="6DE3304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rPr>
            </w:pPr>
            <w:r>
              <w:rPr>
                <w:rFonts w:hint="default" w:ascii="Tahoma" w:hAnsi="Tahoma" w:eastAsia="宋体" w:cs="Tahoma"/>
                <w:szCs w:val="21"/>
              </w:rPr>
              <w:t>用于车费、物品等价格波动</w:t>
            </w:r>
          </w:p>
        </w:tc>
      </w:tr>
      <w:tr w14:paraId="4A397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2" w:type="dxa"/>
            <w:vMerge w:val="continue"/>
            <w:tcBorders>
              <w:bottom w:val="thickThinSmallGap" w:color="auto" w:sz="24" w:space="0"/>
            </w:tcBorders>
            <w:vAlign w:val="center"/>
          </w:tcPr>
          <w:p w14:paraId="2586B18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295" w:type="dxa"/>
            <w:tcBorders>
              <w:top w:val="double" w:color="auto" w:sz="4" w:space="0"/>
              <w:left w:val="single" w:color="auto" w:sz="6" w:space="0"/>
            </w:tcBorders>
            <w:vAlign w:val="center"/>
          </w:tcPr>
          <w:p w14:paraId="1A68BE6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szCs w:val="21"/>
              </w:rPr>
            </w:pPr>
            <w:r>
              <w:rPr>
                <w:rFonts w:hint="default" w:ascii="Tahoma" w:hAnsi="Tahoma" w:eastAsia="宋体" w:cs="Tahoma"/>
                <w:b/>
                <w:bCs/>
                <w:szCs w:val="21"/>
              </w:rPr>
              <w:t>小计</w:t>
            </w:r>
          </w:p>
        </w:tc>
        <w:tc>
          <w:tcPr>
            <w:tcW w:w="3527" w:type="dxa"/>
            <w:gridSpan w:val="3"/>
            <w:tcBorders>
              <w:top w:val="double" w:color="auto" w:sz="4" w:space="0"/>
            </w:tcBorders>
            <w:vAlign w:val="center"/>
          </w:tcPr>
          <w:p w14:paraId="7DEFD55D">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Cs/>
                <w:szCs w:val="21"/>
                <w:lang w:val="en-US" w:eastAsia="zh-CN"/>
              </w:rPr>
            </w:pPr>
            <w:r>
              <w:rPr>
                <w:rFonts w:hint="default" w:ascii="Tahoma" w:hAnsi="Tahoma" w:eastAsia="宋体" w:cs="Tahoma"/>
                <w:bCs/>
                <w:szCs w:val="21"/>
                <w:lang w:val="en-US" w:eastAsia="zh-CN"/>
              </w:rPr>
              <w:t>300.00</w:t>
            </w:r>
          </w:p>
        </w:tc>
        <w:tc>
          <w:tcPr>
            <w:tcW w:w="1168" w:type="dxa"/>
            <w:tcBorders>
              <w:top w:val="double" w:color="auto" w:sz="4" w:space="0"/>
            </w:tcBorders>
            <w:vAlign w:val="center"/>
          </w:tcPr>
          <w:p w14:paraId="70D3F318">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lang w:val="en-US" w:eastAsia="zh-CN"/>
              </w:rPr>
            </w:pPr>
            <w:r>
              <w:rPr>
                <w:rFonts w:hint="default" w:ascii="Tahoma" w:hAnsi="Tahoma" w:eastAsia="宋体" w:cs="Tahoma"/>
                <w:b/>
                <w:szCs w:val="21"/>
                <w:lang w:val="en-US" w:eastAsia="zh-CN"/>
              </w:rPr>
              <w:t>4,5</w:t>
            </w:r>
            <w:r>
              <w:rPr>
                <w:rFonts w:hint="eastAsia" w:cs="Tahoma"/>
                <w:b/>
                <w:szCs w:val="21"/>
                <w:lang w:val="en-US" w:eastAsia="zh-CN"/>
              </w:rPr>
              <w:t>00</w:t>
            </w:r>
            <w:r>
              <w:rPr>
                <w:rFonts w:hint="default" w:ascii="Tahoma" w:hAnsi="Tahoma" w:eastAsia="宋体" w:cs="Tahoma"/>
                <w:b/>
                <w:szCs w:val="21"/>
                <w:lang w:val="en-US" w:eastAsia="zh-CN"/>
              </w:rPr>
              <w:t>.00</w:t>
            </w:r>
          </w:p>
        </w:tc>
        <w:tc>
          <w:tcPr>
            <w:tcW w:w="1773" w:type="dxa"/>
            <w:tcBorders>
              <w:top w:val="double" w:color="auto" w:sz="4" w:space="0"/>
            </w:tcBorders>
            <w:vAlign w:val="center"/>
          </w:tcPr>
          <w:p w14:paraId="6C2A711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rPr>
            </w:pPr>
            <w:r>
              <w:rPr>
                <w:rFonts w:hint="default" w:ascii="Tahoma" w:hAnsi="Tahoma" w:eastAsia="宋体" w:cs="Tahoma"/>
                <w:b/>
                <w:szCs w:val="21"/>
              </w:rPr>
              <w:t>志愿者承担</w:t>
            </w:r>
          </w:p>
        </w:tc>
      </w:tr>
      <w:tr w14:paraId="6A508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814" w:type="dxa"/>
            <w:gridSpan w:val="5"/>
            <w:tcBorders>
              <w:top w:val="thickThinSmallGap" w:color="auto" w:sz="24" w:space="0"/>
              <w:bottom w:val="thickThinSmallGap" w:color="auto" w:sz="24" w:space="0"/>
            </w:tcBorders>
            <w:vAlign w:val="center"/>
          </w:tcPr>
          <w:p w14:paraId="109F416B">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b/>
                <w:szCs w:val="21"/>
              </w:rPr>
              <w:t>总计</w:t>
            </w:r>
          </w:p>
          <w:p w14:paraId="15B19F5F">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p>
        </w:tc>
        <w:tc>
          <w:tcPr>
            <w:tcW w:w="1168" w:type="dxa"/>
            <w:tcBorders>
              <w:top w:val="thickThinSmallGap" w:color="auto" w:sz="24" w:space="0"/>
              <w:bottom w:val="thickThinSmallGap" w:color="auto" w:sz="24" w:space="0"/>
            </w:tcBorders>
            <w:vAlign w:val="center"/>
          </w:tcPr>
          <w:p w14:paraId="06062BA3">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szCs w:val="21"/>
              </w:rPr>
            </w:pPr>
            <w:r>
              <w:rPr>
                <w:rFonts w:hint="default" w:ascii="Tahoma" w:hAnsi="Tahoma" w:eastAsia="宋体" w:cs="Tahoma"/>
                <w:b/>
                <w:szCs w:val="21"/>
                <w:lang w:val="en-US" w:eastAsia="zh-CN"/>
              </w:rPr>
              <w:t>4,578.00</w:t>
            </w:r>
          </w:p>
        </w:tc>
        <w:tc>
          <w:tcPr>
            <w:tcW w:w="1773" w:type="dxa"/>
            <w:tcBorders>
              <w:top w:val="thickThinSmallGap" w:color="auto" w:sz="24" w:space="0"/>
              <w:bottom w:val="thickThinSmallGap" w:color="auto" w:sz="24" w:space="0"/>
            </w:tcBorders>
            <w:vAlign w:val="center"/>
          </w:tcPr>
          <w:p w14:paraId="01D158D7">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szCs w:val="21"/>
              </w:rPr>
            </w:pPr>
          </w:p>
        </w:tc>
      </w:tr>
      <w:tr w14:paraId="1136A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814" w:type="dxa"/>
            <w:gridSpan w:val="5"/>
            <w:tcBorders>
              <w:top w:val="thickThinSmallGap" w:color="auto" w:sz="24" w:space="0"/>
            </w:tcBorders>
            <w:vAlign w:val="center"/>
          </w:tcPr>
          <w:p w14:paraId="3F086514">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rPr>
            </w:pPr>
          </w:p>
        </w:tc>
        <w:tc>
          <w:tcPr>
            <w:tcW w:w="1168" w:type="dxa"/>
            <w:tcBorders>
              <w:top w:val="thickThinSmallGap" w:color="auto" w:sz="24" w:space="0"/>
            </w:tcBorders>
            <w:vAlign w:val="center"/>
          </w:tcPr>
          <w:p w14:paraId="131728D0">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szCs w:val="21"/>
                <w:lang w:val="en-US" w:eastAsia="zh-CN"/>
              </w:rPr>
            </w:pPr>
          </w:p>
        </w:tc>
        <w:tc>
          <w:tcPr>
            <w:tcW w:w="1773" w:type="dxa"/>
            <w:tcBorders>
              <w:top w:val="thickThinSmallGap" w:color="auto" w:sz="24" w:space="0"/>
            </w:tcBorders>
            <w:vAlign w:val="center"/>
          </w:tcPr>
          <w:p w14:paraId="1BFED8EA">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Tahoma" w:hAnsi="Tahoma" w:eastAsia="宋体" w:cs="Tahoma"/>
                <w:b/>
                <w:bCs/>
                <w:szCs w:val="21"/>
              </w:rPr>
            </w:pPr>
          </w:p>
        </w:tc>
      </w:tr>
    </w:tbl>
    <w:p w14:paraId="614B63D3">
      <w:pPr>
        <w:keepNext w:val="0"/>
        <w:keepLines w:val="0"/>
        <w:pageBreakBefore w:val="0"/>
        <w:widowControl w:val="0"/>
        <w:kinsoku/>
        <w:wordWrap/>
        <w:overflowPunct/>
        <w:topLinePunct w:val="0"/>
        <w:autoSpaceDE/>
        <w:autoSpaceDN/>
        <w:bidi w:val="0"/>
        <w:adjustRightInd/>
        <w:spacing w:line="300" w:lineRule="auto"/>
        <w:textAlignment w:val="auto"/>
        <w:rPr>
          <w:rFonts w:hint="default" w:ascii="Tahoma" w:hAnsi="Tahoma" w:eastAsia="宋体" w:cs="Tahoma"/>
          <w:b/>
          <w:bCs/>
        </w:rPr>
      </w:pPr>
    </w:p>
    <w:p w14:paraId="726CD439">
      <w:pPr>
        <w:keepNext w:val="0"/>
        <w:keepLines w:val="0"/>
        <w:pageBreakBefore w:val="0"/>
        <w:widowControl w:val="0"/>
        <w:kinsoku/>
        <w:wordWrap/>
        <w:overflowPunct/>
        <w:topLinePunct w:val="0"/>
        <w:autoSpaceDE/>
        <w:autoSpaceDN/>
        <w:bidi w:val="0"/>
        <w:adjustRightInd/>
        <w:spacing w:line="300" w:lineRule="auto"/>
        <w:textAlignment w:val="auto"/>
        <w:rPr>
          <w:rFonts w:hint="default" w:ascii="Tahoma" w:hAnsi="Tahoma" w:eastAsia="宋体" w:cs="Tahoma"/>
          <w:b/>
          <w:bCs/>
          <w:szCs w:val="21"/>
        </w:rPr>
      </w:pPr>
    </w:p>
    <w:p w14:paraId="723EFFA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ahoma" w:hAnsi="Tahoma" w:eastAsia="宋体" w:cs="Tahoma"/>
          <w:bCs/>
          <w:sz w:val="20"/>
          <w:szCs w:val="21"/>
        </w:rPr>
      </w:pPr>
      <w:r>
        <w:rPr>
          <w:rFonts w:hint="default" w:ascii="Tahoma" w:hAnsi="Tahoma" w:eastAsia="宋体" w:cs="Tahoma"/>
          <w:b/>
          <w:bCs/>
          <w:szCs w:val="21"/>
        </w:rPr>
        <w:t>注：</w:t>
      </w:r>
      <w:r>
        <w:rPr>
          <w:rFonts w:hint="default" w:ascii="Tahoma" w:hAnsi="Tahoma" w:eastAsia="宋体" w:cs="Tahoma"/>
          <w:bCs/>
          <w:szCs w:val="21"/>
        </w:rPr>
        <w:t>本期工作营的资金预算共</w:t>
      </w:r>
      <w:r>
        <w:rPr>
          <w:rFonts w:hint="eastAsia" w:cs="Tahoma"/>
          <w:bCs/>
          <w:szCs w:val="21"/>
          <w:lang w:val="en-US" w:eastAsia="zh-CN"/>
        </w:rPr>
        <w:t>6711.55</w:t>
      </w:r>
      <w:r>
        <w:rPr>
          <w:rFonts w:hint="default" w:ascii="Tahoma" w:hAnsi="Tahoma" w:eastAsia="宋体" w:cs="Tahoma"/>
          <w:bCs/>
          <w:szCs w:val="21"/>
        </w:rPr>
        <w:t>元。营员自费</w:t>
      </w:r>
      <w:r>
        <w:rPr>
          <w:rFonts w:hint="eastAsia" w:cs="Tahoma"/>
          <w:bCs/>
          <w:szCs w:val="21"/>
          <w:lang w:val="en-US" w:eastAsia="zh-CN"/>
        </w:rPr>
        <w:t>4500.00</w:t>
      </w:r>
      <w:r>
        <w:rPr>
          <w:rFonts w:hint="default" w:ascii="Tahoma" w:hAnsi="Tahoma" w:eastAsia="宋体" w:cs="Tahoma"/>
          <w:bCs/>
          <w:szCs w:val="21"/>
        </w:rPr>
        <w:t>元。共申请桂林BUT资金元，其中包括考察项目资金预算元、家政项目资金预算元、工程项目资金预算</w:t>
      </w:r>
      <w:r>
        <w:rPr>
          <w:rFonts w:hint="eastAsia" w:cs="Tahoma"/>
          <w:b/>
          <w:color w:val="FF0000"/>
          <w:szCs w:val="21"/>
          <w:lang w:val="en-US" w:eastAsia="zh-CN"/>
        </w:rPr>
        <w:t>250.00</w:t>
      </w:r>
      <w:r>
        <w:rPr>
          <w:rFonts w:hint="default" w:ascii="Tahoma" w:hAnsi="Tahoma" w:eastAsia="宋体" w:cs="Tahoma"/>
          <w:bCs/>
          <w:szCs w:val="21"/>
        </w:rPr>
        <w:t>元；活动中交通费、住宿费、伙食费、保险费等共</w:t>
      </w:r>
      <w:r>
        <w:rPr>
          <w:rFonts w:hint="eastAsia" w:cs="Tahoma"/>
          <w:b/>
          <w:color w:val="FF0000"/>
          <w:szCs w:val="21"/>
          <w:lang w:val="en-US" w:eastAsia="zh-CN"/>
        </w:rPr>
        <w:t>4500.00</w:t>
      </w:r>
      <w:r>
        <w:rPr>
          <w:rFonts w:hint="default" w:ascii="Tahoma" w:hAnsi="Tahoma" w:eastAsia="宋体" w:cs="Tahoma"/>
          <w:bCs/>
          <w:szCs w:val="21"/>
        </w:rPr>
        <w:t>元的营费，则志愿者自行承担。营费实行公开透明的原则，每一笔支出都有公布，营费结营后</w:t>
      </w:r>
      <w:r>
        <w:rPr>
          <w:rFonts w:hint="default" w:ascii="Tahoma" w:hAnsi="Tahoma" w:eastAsia="宋体" w:cs="Tahoma"/>
          <w:b/>
          <w:color w:val="FF0000"/>
          <w:szCs w:val="21"/>
        </w:rPr>
        <w:t>多退少补</w:t>
      </w:r>
      <w:r>
        <w:rPr>
          <w:rFonts w:hint="default" w:ascii="Tahoma" w:hAnsi="Tahoma" w:eastAsia="宋体" w:cs="Tahoma"/>
          <w:bCs/>
          <w:szCs w:val="21"/>
        </w:rPr>
        <w:t>。</w:t>
      </w:r>
    </w:p>
    <w:p w14:paraId="2204D367">
      <w:pPr>
        <w:pStyle w:val="36"/>
        <w:keepNext w:val="0"/>
        <w:keepLines w:val="0"/>
        <w:pageBreakBefore w:val="0"/>
        <w:widowControl w:val="0"/>
        <w:kinsoku/>
        <w:wordWrap/>
        <w:overflowPunct/>
        <w:topLinePunct w:val="0"/>
        <w:autoSpaceDE/>
        <w:autoSpaceDN/>
        <w:bidi w:val="0"/>
        <w:adjustRightInd/>
        <w:snapToGrid w:val="0"/>
        <w:spacing w:before="156" w:beforeAutospacing="0" w:afterAutospacing="0" w:line="300" w:lineRule="auto"/>
        <w:ind w:firstLine="0" w:firstLineChars="0"/>
        <w:textAlignment w:val="auto"/>
        <w:rPr>
          <w:rFonts w:hint="default" w:ascii="Tahoma" w:hAnsi="Tahoma" w:eastAsia="宋体" w:cs="Tahoma"/>
          <w:b/>
          <w:color w:val="000000"/>
          <w:sz w:val="28"/>
          <w:szCs w:val="28"/>
        </w:rPr>
      </w:pPr>
      <w:r>
        <w:rPr>
          <w:rFonts w:hint="default" w:ascii="Tahoma" w:hAnsi="Tahoma" w:eastAsia="宋体" w:cs="Tahoma"/>
          <w:b/>
          <w:color w:val="000000"/>
          <w:sz w:val="28"/>
          <w:szCs w:val="28"/>
        </w:rPr>
        <w:t>7.后期计划</w:t>
      </w:r>
    </w:p>
    <w:p w14:paraId="0C571152">
      <w:pPr>
        <w:pStyle w:val="36"/>
        <w:keepNext w:val="0"/>
        <w:keepLines w:val="0"/>
        <w:pageBreakBefore w:val="0"/>
        <w:widowControl w:val="0"/>
        <w:kinsoku/>
        <w:wordWrap/>
        <w:overflowPunct/>
        <w:topLinePunct w:val="0"/>
        <w:autoSpaceDE/>
        <w:autoSpaceDN/>
        <w:bidi w:val="0"/>
        <w:adjustRightInd/>
        <w:snapToGrid w:val="0"/>
        <w:spacing w:before="156" w:beforeAutospacing="0" w:afterAutospacing="0" w:line="240" w:lineRule="auto"/>
        <w:textAlignment w:val="auto"/>
        <w:rPr>
          <w:rFonts w:hint="default" w:ascii="Tahoma" w:hAnsi="Tahoma" w:eastAsia="宋体" w:cs="Tahoma"/>
          <w:color w:val="000000"/>
          <w:szCs w:val="21"/>
        </w:rPr>
      </w:pPr>
      <w:r>
        <w:rPr>
          <w:rFonts w:hint="default" w:ascii="Tahoma" w:hAnsi="Tahoma" w:eastAsia="宋体" w:cs="Tahoma"/>
          <w:color w:val="000000"/>
          <w:szCs w:val="21"/>
        </w:rPr>
        <w:t>本期营结束后，我们将进行营后总结，归纳整理相关事宜，完成票据的整理，并完成报告书的撰写和leader总结、营员营后感想的收集，最后完成图片、视频等资料的收集工作，统一交给地区信息组存档。</w:t>
      </w:r>
    </w:p>
    <w:p w14:paraId="2D24EF8E">
      <w:pPr>
        <w:keepNext w:val="0"/>
        <w:keepLines w:val="0"/>
        <w:pageBreakBefore w:val="0"/>
        <w:widowControl w:val="0"/>
        <w:kinsoku/>
        <w:wordWrap/>
        <w:overflowPunct/>
        <w:topLinePunct w:val="0"/>
        <w:autoSpaceDE/>
        <w:autoSpaceDN/>
        <w:bidi w:val="0"/>
        <w:adjustRightInd/>
        <w:spacing w:line="300" w:lineRule="auto"/>
        <w:textAlignment w:val="auto"/>
        <w:rPr>
          <w:rFonts w:hint="default" w:ascii="Tahoma" w:hAnsi="Tahoma" w:eastAsia="宋体" w:cs="Tahoma"/>
          <w:b/>
          <w:szCs w:val="21"/>
        </w:rPr>
      </w:pPr>
    </w:p>
    <w:p w14:paraId="715FFEE7">
      <w:pPr>
        <w:keepNext w:val="0"/>
        <w:keepLines w:val="0"/>
        <w:pageBreakBefore w:val="0"/>
        <w:widowControl w:val="0"/>
        <w:kinsoku/>
        <w:wordWrap/>
        <w:overflowPunct/>
        <w:topLinePunct w:val="0"/>
        <w:autoSpaceDE/>
        <w:autoSpaceDN/>
        <w:bidi w:val="0"/>
        <w:adjustRightInd/>
        <w:spacing w:line="300" w:lineRule="auto"/>
        <w:ind w:firstLine="422" w:firstLineChars="200"/>
        <w:textAlignment w:val="auto"/>
        <w:rPr>
          <w:rFonts w:hint="default" w:ascii="Tahoma" w:hAnsi="Tahoma" w:eastAsia="宋体" w:cs="Tahoma"/>
          <w:b/>
          <w:sz w:val="20"/>
          <w:szCs w:val="21"/>
        </w:rPr>
      </w:pPr>
      <w:r>
        <w:rPr>
          <w:rFonts w:hint="default" w:ascii="Tahoma" w:hAnsi="Tahoma" w:eastAsia="宋体" w:cs="Tahoma"/>
          <w:b/>
          <w:szCs w:val="21"/>
        </w:rPr>
        <w:t>非常感谢您在百忙中抽空来看2</w:t>
      </w:r>
      <w:r>
        <w:rPr>
          <w:rFonts w:hint="default" w:ascii="Tahoma" w:hAnsi="Tahoma" w:eastAsia="宋体" w:cs="Tahoma"/>
          <w:b/>
          <w:szCs w:val="21"/>
          <w:lang w:val="en-US" w:eastAsia="zh-CN"/>
        </w:rPr>
        <w:t>501</w:t>
      </w:r>
      <w:r>
        <w:rPr>
          <w:rFonts w:hint="default" w:ascii="Tahoma" w:hAnsi="Tahoma" w:eastAsia="宋体" w:cs="Tahoma"/>
          <w:b/>
          <w:szCs w:val="21"/>
        </w:rPr>
        <w:t>雷打石</w:t>
      </w:r>
      <w:r>
        <w:rPr>
          <w:rFonts w:hint="default" w:ascii="Tahoma" w:hAnsi="Tahoma" w:eastAsia="宋体" w:cs="Tahoma"/>
          <w:b/>
          <w:szCs w:val="21"/>
          <w:lang w:val="en-US" w:eastAsia="zh-CN"/>
        </w:rPr>
        <w:t>春</w:t>
      </w:r>
      <w:r>
        <w:rPr>
          <w:rFonts w:hint="default" w:ascii="Tahoma" w:hAnsi="Tahoma" w:eastAsia="宋体" w:cs="Tahoma"/>
          <w:b/>
          <w:szCs w:val="21"/>
        </w:rPr>
        <w:t>季工作营计划书！同时也感谢您对雷打石麻风病康复村的支持。</w:t>
      </w:r>
    </w:p>
    <w:p w14:paraId="5F8410FD">
      <w:pPr>
        <w:keepNext w:val="0"/>
        <w:keepLines w:val="0"/>
        <w:pageBreakBefore w:val="0"/>
        <w:widowControl w:val="0"/>
        <w:kinsoku/>
        <w:wordWrap/>
        <w:overflowPunct/>
        <w:topLinePunct w:val="0"/>
        <w:autoSpaceDE/>
        <w:autoSpaceDN/>
        <w:bidi w:val="0"/>
        <w:adjustRightInd/>
        <w:spacing w:line="300" w:lineRule="auto"/>
        <w:ind w:left="6746" w:hanging="6746" w:hangingChars="3200"/>
        <w:jc w:val="right"/>
        <w:textAlignment w:val="auto"/>
        <w:rPr>
          <w:rFonts w:hint="default" w:ascii="Tahoma" w:hAnsi="Tahoma" w:eastAsia="宋体" w:cs="Tahoma"/>
          <w:b/>
          <w:szCs w:val="21"/>
        </w:rPr>
      </w:pPr>
      <w:r>
        <w:rPr>
          <w:rFonts w:hint="default" w:ascii="Tahoma" w:hAnsi="Tahoma" w:eastAsia="宋体" w:cs="Tahoma"/>
          <w:b/>
          <w:szCs w:val="21"/>
        </w:rPr>
        <w:t xml:space="preserve">                                                     2</w:t>
      </w:r>
      <w:r>
        <w:rPr>
          <w:rFonts w:hint="default" w:ascii="Tahoma" w:hAnsi="Tahoma" w:eastAsia="宋体" w:cs="Tahoma"/>
          <w:b/>
          <w:szCs w:val="21"/>
          <w:lang w:val="en-US" w:eastAsia="zh-CN"/>
        </w:rPr>
        <w:t>501</w:t>
      </w:r>
      <w:r>
        <w:rPr>
          <w:rFonts w:hint="default" w:ascii="Tahoma" w:hAnsi="Tahoma" w:eastAsia="宋体" w:cs="Tahoma"/>
          <w:b/>
          <w:szCs w:val="21"/>
        </w:rPr>
        <w:t>雷打石</w:t>
      </w:r>
      <w:r>
        <w:rPr>
          <w:rFonts w:hint="default" w:ascii="Tahoma" w:hAnsi="Tahoma" w:eastAsia="宋体" w:cs="Tahoma"/>
          <w:b/>
          <w:szCs w:val="21"/>
          <w:lang w:val="en-US" w:eastAsia="zh-CN"/>
        </w:rPr>
        <w:t>春季</w:t>
      </w:r>
      <w:r>
        <w:rPr>
          <w:rFonts w:hint="default" w:ascii="Tahoma" w:hAnsi="Tahoma" w:eastAsia="宋体" w:cs="Tahoma"/>
          <w:b/>
          <w:szCs w:val="21"/>
        </w:rPr>
        <w:t>工作营筹备组</w:t>
      </w:r>
    </w:p>
    <w:p w14:paraId="60759B41">
      <w:pPr>
        <w:keepNext w:val="0"/>
        <w:keepLines w:val="0"/>
        <w:pageBreakBefore w:val="0"/>
        <w:widowControl w:val="0"/>
        <w:kinsoku/>
        <w:wordWrap/>
        <w:overflowPunct/>
        <w:topLinePunct w:val="0"/>
        <w:autoSpaceDE/>
        <w:autoSpaceDN/>
        <w:bidi w:val="0"/>
        <w:adjustRightInd/>
        <w:spacing w:line="300" w:lineRule="auto"/>
        <w:ind w:left="6719" w:leftChars="3009" w:hanging="400" w:hangingChars="200"/>
        <w:textAlignment w:val="auto"/>
        <w:rPr>
          <w:rFonts w:hint="default" w:ascii="Tahoma" w:hAnsi="Tahoma" w:eastAsia="宋体" w:cs="Tahoma"/>
          <w:sz w:val="20"/>
        </w:rPr>
      </w:pPr>
    </w:p>
    <w:sectPr>
      <w:headerReference r:id="rId3" w:type="default"/>
      <w:footerReference r:id="rId4" w:type="default"/>
      <w:pgSz w:w="11906" w:h="16838"/>
      <w:pgMar w:top="1440" w:right="1701" w:bottom="1440" w:left="1701"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4DED">
    <w:pPr>
      <w:pStyle w:val="8"/>
      <w:jc w:val="center"/>
    </w:pPr>
    <w:r>
      <w:rPr>
        <w:lang w:val="zh-CN"/>
      </w:rPr>
      <w:t xml:space="preserve"> </w:t>
    </w:r>
    <w:r>
      <w:rPr>
        <w:rFonts w:hint="eastAsia"/>
        <w:lang w:val="zh-CN"/>
      </w:rPr>
      <w:t>第</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w:t>
    </w:r>
    <w:r>
      <w:rPr>
        <w:rFonts w:hint="eastAsia"/>
        <w:lang w:val="zh-CN"/>
      </w:rPr>
      <w:t xml:space="preserve">页 </w:t>
    </w:r>
    <w:r>
      <w:rPr>
        <w:lang w:val="zh-CN"/>
      </w:rPr>
      <w:t xml:space="preserve"> </w:t>
    </w:r>
    <w:r>
      <w:rPr>
        <w:rFonts w:hint="eastAsia"/>
        <w:lang w:val="zh-CN"/>
      </w:rPr>
      <w:t>共</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r>
      <w:rPr>
        <w:rFonts w:hint="eastAsia"/>
        <w:lang w:val="zh-CN"/>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98A7">
    <w:pPr>
      <w:pStyle w:val="9"/>
      <w:jc w:val="right"/>
    </w:pPr>
    <w:r>
      <w:rPr>
        <w:rFonts w:hint="eastAsia"/>
        <w:sz w:val="21"/>
        <w:szCs w:val="21"/>
        <w:u w:val="single"/>
      </w:rPr>
      <w:t>把</w:t>
    </w:r>
    <w:r>
      <w:rPr>
        <w:rFonts w:hint="eastAsia"/>
        <w:sz w:val="21"/>
        <w:szCs w:val="21"/>
      </w:rPr>
      <w:t>工作营带到有需要的地方</w:t>
    </w:r>
    <w:r>
      <w:drawing>
        <wp:inline distT="0" distB="0" distL="0" distR="0">
          <wp:extent cx="479425" cy="479425"/>
          <wp:effectExtent l="0" t="0" r="0" b="0"/>
          <wp:docPr id="4097" name="图片 3"/>
          <wp:cNvGraphicFramePr/>
          <a:graphic xmlns:a="http://schemas.openxmlformats.org/drawingml/2006/main">
            <a:graphicData uri="http://schemas.openxmlformats.org/drawingml/2006/picture">
              <pic:pic xmlns:pic="http://schemas.openxmlformats.org/drawingml/2006/picture">
                <pic:nvPicPr>
                  <pic:cNvPr id="4097" name="图片 3"/>
                  <pic:cNvPicPr/>
                </pic:nvPicPr>
                <pic:blipFill>
                  <a:blip r:embed="rId1" cstate="print"/>
                  <a:srcRect/>
                  <a:stretch>
                    <a:fillRect/>
                  </a:stretch>
                </pic:blipFill>
                <pic:spPr>
                  <a:xfrm>
                    <a:off x="0" y="0"/>
                    <a:ext cx="479425" cy="479425"/>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3DFFA"/>
    <w:multiLevelType w:val="singleLevel"/>
    <w:tmpl w:val="F1D3DFFA"/>
    <w:lvl w:ilvl="0" w:tentative="0">
      <w:start w:val="1"/>
      <w:numFmt w:val="decimal"/>
      <w:lvlText w:val="(%1)"/>
      <w:lvlJc w:val="left"/>
      <w:pPr>
        <w:ind w:left="425" w:hanging="425"/>
      </w:pPr>
      <w:rPr>
        <w:rFonts w:hint="default"/>
      </w:rPr>
    </w:lvl>
  </w:abstractNum>
  <w:abstractNum w:abstractNumId="1">
    <w:nsid w:val="00000000"/>
    <w:multiLevelType w:val="singleLevel"/>
    <w:tmpl w:val="00000000"/>
    <w:lvl w:ilvl="0" w:tentative="0">
      <w:start w:val="1"/>
      <w:numFmt w:val="bullet"/>
      <w:lvlText w:val=""/>
      <w:lvlJc w:val="left"/>
      <w:pPr>
        <w:ind w:left="420" w:hanging="420"/>
      </w:pPr>
      <w:rPr>
        <w:rFonts w:hint="default" w:ascii="Wingdings" w:hAnsi="Wingdings"/>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1"/>
      <w:numFmt w:val="bullet"/>
      <w:lvlText w:val=""/>
      <w:lvlJc w:val="left"/>
      <w:pPr>
        <w:ind w:left="420" w:hanging="420"/>
      </w:pPr>
      <w:rPr>
        <w:rFonts w:hint="default" w:ascii="Wingdings" w:hAnsi="Wingdings"/>
      </w:rPr>
    </w:lvl>
  </w:abstractNum>
  <w:abstractNum w:abstractNumId="4">
    <w:nsid w:val="00000003"/>
    <w:multiLevelType w:val="singleLevel"/>
    <w:tmpl w:val="00000003"/>
    <w:lvl w:ilvl="0" w:tentative="0">
      <w:start w:val="1"/>
      <w:numFmt w:val="bullet"/>
      <w:lvlText w:val=""/>
      <w:lvlJc w:val="left"/>
      <w:pPr>
        <w:ind w:left="420" w:hanging="420"/>
      </w:pPr>
      <w:rPr>
        <w:rFonts w:hint="default" w:ascii="Wingdings" w:hAnsi="Wingdings"/>
      </w:rPr>
    </w:lvl>
  </w:abstractNum>
  <w:abstractNum w:abstractNumId="5">
    <w:nsid w:val="00000004"/>
    <w:multiLevelType w:val="singleLevel"/>
    <w:tmpl w:val="00000004"/>
    <w:lvl w:ilvl="0" w:tentative="0">
      <w:start w:val="1"/>
      <w:numFmt w:val="bullet"/>
      <w:lvlText w:val=""/>
      <w:lvlJc w:val="left"/>
      <w:pPr>
        <w:ind w:left="420" w:hanging="420"/>
      </w:pPr>
      <w:rPr>
        <w:rFonts w:hint="default" w:ascii="Wingdings" w:hAnsi="Wingdings"/>
      </w:rPr>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nothing"/>
      <w:lvlText w:val="（%1）"/>
      <w:lvlJc w:val="left"/>
    </w:lvl>
  </w:abstractNum>
  <w:num w:numId="1">
    <w:abstractNumId w:val="5"/>
  </w:num>
  <w:num w:numId="2">
    <w:abstractNumId w:val="6"/>
  </w:num>
  <w:num w:numId="3">
    <w:abstractNumId w:val="2"/>
  </w:num>
  <w:num w:numId="4">
    <w:abstractNumId w:val="7"/>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7"/>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FF50C5"/>
    <w:rsid w:val="203D7115"/>
    <w:rsid w:val="3A8E06BB"/>
    <w:rsid w:val="4CCF19B1"/>
    <w:rsid w:val="61E97DFD"/>
    <w:rsid w:val="7B6B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ahoma"/>
      <w:kern w:val="2"/>
      <w:sz w:val="21"/>
      <w:szCs w:val="22"/>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paragraph" w:styleId="3">
    <w:name w:val="heading 4"/>
    <w:basedOn w:val="1"/>
    <w:next w:val="1"/>
    <w:qFormat/>
    <w:uiPriority w:val="0"/>
    <w:pPr>
      <w:spacing w:beforeAutospacing="1" w:afterAutospacing="1"/>
      <w:jc w:val="left"/>
      <w:outlineLvl w:val="3"/>
    </w:pPr>
    <w:rPr>
      <w:rFonts w:hint="eastAsia" w:ascii="宋体" w:hAnsi="宋体" w:cs="Times New Roman"/>
      <w:b/>
      <w:bCs/>
      <w:kern w:val="0"/>
      <w:sz w:val="24"/>
      <w:szCs w:val="24"/>
    </w:rPr>
  </w:style>
  <w:style w:type="paragraph" w:styleId="4">
    <w:name w:val="heading 5"/>
    <w:basedOn w:val="1"/>
    <w:next w:val="1"/>
    <w:qFormat/>
    <w:uiPriority w:val="0"/>
    <w:pPr>
      <w:spacing w:beforeAutospacing="1" w:afterAutospacing="1"/>
      <w:jc w:val="left"/>
      <w:outlineLvl w:val="4"/>
    </w:pPr>
    <w:rPr>
      <w:rFonts w:hint="eastAsia" w:ascii="宋体" w:hAnsi="宋体" w:cs="Times New Roman"/>
      <w:b/>
      <w:bCs/>
      <w:kern w:val="0"/>
      <w:sz w:val="20"/>
      <w:szCs w:val="20"/>
    </w:rPr>
  </w:style>
  <w:style w:type="character" w:default="1" w:styleId="21">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5">
    <w:name w:val="annotation text"/>
    <w:basedOn w:val="1"/>
    <w:link w:val="25"/>
    <w:qFormat/>
    <w:uiPriority w:val="0"/>
    <w:pPr>
      <w:jc w:val="left"/>
    </w:pPr>
    <w:rPr>
      <w:rFonts w:cs="Times New Roman"/>
      <w:szCs w:val="24"/>
    </w:rPr>
  </w:style>
  <w:style w:type="paragraph" w:styleId="6">
    <w:name w:val="Date"/>
    <w:basedOn w:val="1"/>
    <w:next w:val="1"/>
    <w:link w:val="26"/>
    <w:qFormat/>
    <w:uiPriority w:val="99"/>
    <w:pPr>
      <w:ind w:left="100" w:leftChars="2500"/>
    </w:pPr>
  </w:style>
  <w:style w:type="paragraph" w:styleId="7">
    <w:name w:val="Balloon Text"/>
    <w:basedOn w:val="1"/>
    <w:link w:val="27"/>
    <w:qFormat/>
    <w:uiPriority w:val="99"/>
    <w:rPr>
      <w:sz w:val="18"/>
      <w:szCs w:val="18"/>
    </w:rPr>
  </w:style>
  <w:style w:type="paragraph" w:styleId="8">
    <w:name w:val="footer"/>
    <w:basedOn w:val="1"/>
    <w:link w:val="28"/>
    <w:qFormat/>
    <w:uiPriority w:val="99"/>
    <w:pPr>
      <w:tabs>
        <w:tab w:val="center" w:pos="4153"/>
        <w:tab w:val="right" w:pos="8306"/>
      </w:tabs>
      <w:snapToGrid w:val="0"/>
      <w:jc w:val="left"/>
    </w:pPr>
    <w:rPr>
      <w:rFonts w:ascii="Times New Roman" w:hAnsi="Times New Roman" w:cs="Times New Roman"/>
      <w:sz w:val="18"/>
      <w:szCs w:val="18"/>
    </w:rPr>
  </w:style>
  <w:style w:type="paragraph" w:styleId="9">
    <w:name w:val="header"/>
    <w:basedOn w:val="1"/>
    <w:link w:val="29"/>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0">
    <w:name w:val="Normal (Web)"/>
    <w:basedOn w:val="1"/>
    <w:qFormat/>
    <w:uiPriority w:val="99"/>
    <w:pPr>
      <w:spacing w:beforeAutospacing="1" w:afterAutospacing="1"/>
      <w:jc w:val="left"/>
    </w:pPr>
    <w:rPr>
      <w:rFonts w:cs="Times New Roman"/>
      <w:kern w:val="0"/>
      <w:sz w:val="24"/>
    </w:rPr>
  </w:style>
  <w:style w:type="paragraph" w:styleId="11">
    <w:name w:val="annotation subject"/>
    <w:basedOn w:val="5"/>
    <w:next w:val="5"/>
    <w:link w:val="30"/>
    <w:qFormat/>
    <w:uiPriority w:val="99"/>
    <w:rPr>
      <w:rFonts w:cs="Tahoma"/>
      <w:b/>
      <w:bCs/>
      <w:szCs w:val="2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Medium Grid 3"/>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5">
    <w:name w:val="Medium Grid 3 Accent 1"/>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6">
    <w:name w:val="Medium Grid 3 Accent 2"/>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7">
    <w:name w:val="Medium Grid 3 Accent 3"/>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8">
    <w:name w:val="Medium Grid 3 Accent 4"/>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9">
    <w:name w:val="Medium Grid 3 Accent 5"/>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
    <w:name w:val="Medium Grid 3 Accent 6"/>
    <w:basedOn w:val="1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character" w:styleId="22">
    <w:name w:val="Strong"/>
    <w:basedOn w:val="21"/>
    <w:qFormat/>
    <w:uiPriority w:val="22"/>
    <w:rPr>
      <w:b/>
      <w:bCs/>
    </w:rPr>
  </w:style>
  <w:style w:type="character" w:styleId="23">
    <w:name w:val="Hyperlink"/>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批注文字 字符"/>
    <w:basedOn w:val="21"/>
    <w:link w:val="5"/>
    <w:qFormat/>
    <w:uiPriority w:val="0"/>
    <w:rPr>
      <w:rFonts w:ascii="Tahoma" w:hAnsi="Tahoma"/>
      <w:kern w:val="2"/>
      <w:sz w:val="21"/>
      <w:szCs w:val="24"/>
    </w:rPr>
  </w:style>
  <w:style w:type="character" w:customStyle="1" w:styleId="26">
    <w:name w:val="日期 字符"/>
    <w:basedOn w:val="21"/>
    <w:link w:val="6"/>
    <w:qFormat/>
    <w:uiPriority w:val="99"/>
    <w:rPr>
      <w:rFonts w:ascii="Tahoma" w:hAnsi="Tahoma" w:cs="Tahoma"/>
      <w:kern w:val="2"/>
      <w:sz w:val="21"/>
      <w:szCs w:val="22"/>
    </w:rPr>
  </w:style>
  <w:style w:type="character" w:customStyle="1" w:styleId="27">
    <w:name w:val="批注框文本 字符"/>
    <w:basedOn w:val="21"/>
    <w:link w:val="7"/>
    <w:qFormat/>
    <w:uiPriority w:val="99"/>
    <w:rPr>
      <w:rFonts w:ascii="Tahoma" w:hAnsi="Tahoma" w:cs="Tahoma"/>
      <w:kern w:val="2"/>
      <w:sz w:val="18"/>
      <w:szCs w:val="18"/>
    </w:rPr>
  </w:style>
  <w:style w:type="character" w:customStyle="1" w:styleId="28">
    <w:name w:val="页脚 字符"/>
    <w:basedOn w:val="21"/>
    <w:link w:val="8"/>
    <w:qFormat/>
    <w:uiPriority w:val="99"/>
    <w:rPr>
      <w:kern w:val="2"/>
      <w:sz w:val="18"/>
      <w:szCs w:val="18"/>
    </w:rPr>
  </w:style>
  <w:style w:type="character" w:customStyle="1" w:styleId="29">
    <w:name w:val="页眉 字符"/>
    <w:basedOn w:val="21"/>
    <w:link w:val="9"/>
    <w:qFormat/>
    <w:uiPriority w:val="99"/>
    <w:rPr>
      <w:kern w:val="2"/>
      <w:sz w:val="18"/>
      <w:szCs w:val="18"/>
    </w:rPr>
  </w:style>
  <w:style w:type="character" w:customStyle="1" w:styleId="30">
    <w:name w:val="批注主题 字符"/>
    <w:basedOn w:val="25"/>
    <w:link w:val="11"/>
    <w:qFormat/>
    <w:uiPriority w:val="99"/>
    <w:rPr>
      <w:rFonts w:ascii="Tahoma" w:hAnsi="Tahoma" w:cs="Tahoma"/>
      <w:b/>
      <w:bCs/>
      <w:kern w:val="2"/>
      <w:sz w:val="21"/>
      <w:szCs w:val="22"/>
    </w:rPr>
  </w:style>
  <w:style w:type="character" w:customStyle="1" w:styleId="31">
    <w:name w:val="apple-converted-space"/>
    <w:qFormat/>
    <w:uiPriority w:val="0"/>
  </w:style>
  <w:style w:type="paragraph" w:customStyle="1" w:styleId="32">
    <w:name w:val="Revision_201d98e3-616b-4f5e-94f7-93e1fb8cc7da"/>
    <w:qFormat/>
    <w:uiPriority w:val="99"/>
    <w:rPr>
      <w:rFonts w:ascii="Tahoma" w:hAnsi="Tahoma" w:eastAsia="宋体" w:cs="Tahoma"/>
      <w:kern w:val="2"/>
      <w:sz w:val="21"/>
      <w:szCs w:val="22"/>
      <w:lang w:val="en-US" w:eastAsia="zh-CN" w:bidi="ar-SA"/>
    </w:rPr>
  </w:style>
  <w:style w:type="paragraph" w:customStyle="1" w:styleId="33">
    <w:name w:val="List Paragraph_f8845e95-adc2-447c-b172-034eb3a3bf14"/>
    <w:basedOn w:val="1"/>
    <w:qFormat/>
    <w:uiPriority w:val="34"/>
    <w:pPr>
      <w:ind w:firstLine="420" w:firstLineChars="200"/>
    </w:pPr>
  </w:style>
  <w:style w:type="paragraph" w:customStyle="1" w:styleId="34">
    <w:name w:val="Revision_94c6ca67-f0db-4584-b4c6-a7e623d15b87"/>
    <w:qFormat/>
    <w:uiPriority w:val="99"/>
    <w:rPr>
      <w:rFonts w:ascii="Tahoma" w:hAnsi="Tahoma" w:eastAsia="宋体" w:cs="Tahoma"/>
      <w:kern w:val="2"/>
      <w:sz w:val="21"/>
      <w:szCs w:val="22"/>
      <w:lang w:val="en-US" w:eastAsia="zh-CN" w:bidi="ar-SA"/>
    </w:rPr>
  </w:style>
  <w:style w:type="paragraph" w:customStyle="1" w:styleId="35">
    <w:name w:val="Revision_d157b3cd-9a30-4a3a-9222-d6b29b5e6f59"/>
    <w:qFormat/>
    <w:uiPriority w:val="99"/>
    <w:rPr>
      <w:rFonts w:ascii="Tahoma" w:hAnsi="Tahoma" w:eastAsia="宋体" w:cs="Tahoma"/>
      <w:kern w:val="2"/>
      <w:sz w:val="21"/>
      <w:szCs w:val="22"/>
      <w:lang w:val="en-US" w:eastAsia="zh-CN" w:bidi="ar-SA"/>
    </w:rPr>
  </w:style>
  <w:style w:type="paragraph" w:styleId="3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2304</Words>
  <Characters>2480</Characters>
  <Paragraphs>636</Paragraphs>
  <TotalTime>23</TotalTime>
  <ScaleCrop>false</ScaleCrop>
  <LinksUpToDate>false</LinksUpToDate>
  <CharactersWithSpaces>2636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2024-07-11T11:11:00Z</dcterms:created>
  <dc:creator>心＆魔</dc:creator>
  <cp:lastModifiedBy>看</cp:lastModifiedBy>
  <dcterms:modified xsi:type="dcterms:W3CDTF">2024-12-17T02:15:37Z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4180CA788EAD4F2A937BBA44FFE00C12_13</vt:lpwstr>
  </property>
</Properties>
</file>